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0550" w14:textId="0EA67C74" w:rsidR="00D477D7" w:rsidRPr="00D477D7" w:rsidRDefault="00282BFA" w:rsidP="00D477D7">
      <w:pPr>
        <w:widowControl w:val="0"/>
        <w:autoSpaceDE w:val="0"/>
        <w:autoSpaceDN w:val="0"/>
        <w:adjustRightInd w:val="0"/>
        <w:spacing w:before="68"/>
        <w:ind w:left="113"/>
        <w:jc w:val="both"/>
        <w:rPr>
          <w:rFonts w:ascii="Arial" w:eastAsia="Trebuchet MS" w:hAnsi="Arial" w:cs="Arial"/>
          <w:b/>
          <w:bCs/>
          <w:color w:val="FF0000"/>
          <w:sz w:val="40"/>
          <w:szCs w:val="40"/>
          <w:lang w:eastAsia="en-US"/>
        </w:rPr>
      </w:pPr>
      <w:r>
        <w:rPr>
          <w:noProof/>
        </w:rPr>
        <w:drawing>
          <wp:anchor distT="0" distB="0" distL="114300" distR="114300" simplePos="0" relativeHeight="251658752" behindDoc="0" locked="0" layoutInCell="1" allowOverlap="1" wp14:anchorId="73268A36" wp14:editId="1F1D4304">
            <wp:simplePos x="0" y="0"/>
            <wp:positionH relativeFrom="column">
              <wp:posOffset>3479165</wp:posOffset>
            </wp:positionH>
            <wp:positionV relativeFrom="page">
              <wp:posOffset>549910</wp:posOffset>
            </wp:positionV>
            <wp:extent cx="2700655" cy="913765"/>
            <wp:effectExtent l="0" t="0" r="4445" b="635"/>
            <wp:wrapSquare wrapText="bothSides"/>
            <wp:docPr id="1665753561" name="Picture 1" descr="Home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0655" cy="913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77D7" w:rsidRPr="00D477D7">
        <w:rPr>
          <w:rFonts w:ascii="Trebuchet MS" w:eastAsia="Trebuchet MS" w:hAnsi="Trebuchet MS"/>
          <w:noProof/>
          <w:sz w:val="22"/>
          <w:szCs w:val="20"/>
        </w:rPr>
        <w:drawing>
          <wp:inline distT="0" distB="0" distL="0" distR="0" wp14:anchorId="144F7691" wp14:editId="15A87D5E">
            <wp:extent cx="1638300" cy="72277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2759" cy="724746"/>
                    </a:xfrm>
                    <a:prstGeom prst="rect">
                      <a:avLst/>
                    </a:prstGeom>
                    <a:noFill/>
                    <a:ln>
                      <a:noFill/>
                    </a:ln>
                  </pic:spPr>
                </pic:pic>
              </a:graphicData>
            </a:graphic>
          </wp:inline>
        </w:drawing>
      </w:r>
      <w:r w:rsidR="00D477D7" w:rsidRPr="00D477D7">
        <w:rPr>
          <w:rFonts w:ascii="Trebuchet MS" w:eastAsia="Trebuchet MS" w:hAnsi="Trebuchet MS"/>
          <w:noProof/>
          <w:sz w:val="22"/>
          <w:szCs w:val="20"/>
          <w:lang w:eastAsia="en-US"/>
        </w:rPr>
        <w:t xml:space="preserve">                               </w:t>
      </w:r>
    </w:p>
    <w:p w14:paraId="66A8AB8C" w14:textId="1E29D712" w:rsidR="00BC058E" w:rsidRDefault="00BC058E" w:rsidP="000054BC">
      <w:pPr>
        <w:spacing w:after="240"/>
        <w:rPr>
          <w:rFonts w:ascii="Gill Sans MT" w:eastAsia="Trebuchet MS" w:hAnsi="Gill Sans MT" w:cs="Trebuchet MS"/>
          <w:b/>
          <w:bCs/>
          <w:sz w:val="22"/>
          <w:szCs w:val="22"/>
        </w:rPr>
      </w:pPr>
    </w:p>
    <w:p w14:paraId="0FA66508" w14:textId="77777777" w:rsidR="00733FAC" w:rsidRDefault="00733FAC" w:rsidP="000054BC">
      <w:pPr>
        <w:spacing w:after="240"/>
        <w:rPr>
          <w:rFonts w:ascii="Gill Sans MT" w:eastAsia="Trebuchet MS" w:hAnsi="Gill Sans MT" w:cs="Trebuchet MS"/>
          <w:b/>
          <w:bCs/>
          <w:sz w:val="22"/>
          <w:szCs w:val="22"/>
        </w:rPr>
      </w:pPr>
    </w:p>
    <w:p w14:paraId="32EFDC2E" w14:textId="3724482F" w:rsidR="003F3B4B" w:rsidRPr="00737E76" w:rsidRDefault="009630BA">
      <w:pPr>
        <w:spacing w:after="240"/>
        <w:jc w:val="center"/>
        <w:rPr>
          <w:rFonts w:ascii="Gill Sans MT" w:eastAsia="Trebuchet MS" w:hAnsi="Gill Sans MT" w:cs="Trebuchet MS"/>
          <w:b/>
          <w:sz w:val="22"/>
          <w:szCs w:val="22"/>
        </w:rPr>
      </w:pPr>
      <w:r w:rsidRPr="00D477D7">
        <w:rPr>
          <w:rFonts w:ascii="Gill Sans MT" w:eastAsia="Trebuchet MS" w:hAnsi="Gill Sans MT" w:cs="Trebuchet MS"/>
          <w:b/>
          <w:bCs/>
          <w:sz w:val="22"/>
          <w:szCs w:val="22"/>
        </w:rPr>
        <w:t>CONSENT FORM – PUPIL PERSONAL DATA</w:t>
      </w:r>
    </w:p>
    <w:p w14:paraId="05F1F803" w14:textId="77777777" w:rsidR="00737E76" w:rsidRPr="00737E76" w:rsidRDefault="00737E76" w:rsidP="00737E76">
      <w:pPr>
        <w:pStyle w:val="NoSpacing"/>
        <w:rPr>
          <w:rFonts w:ascii="Gill Sans MT" w:hAnsi="Gill Sans MT"/>
        </w:rPr>
      </w:pPr>
    </w:p>
    <w:p w14:paraId="36DEAE72" w14:textId="73DB662F" w:rsidR="003F3B4B" w:rsidRPr="00D477D7" w:rsidRDefault="009630BA" w:rsidP="00B75988">
      <w:pPr>
        <w:spacing w:after="240"/>
        <w:jc w:val="both"/>
        <w:rPr>
          <w:rFonts w:ascii="Gill Sans MT" w:hAnsi="Gill Sans MT"/>
          <w:sz w:val="22"/>
          <w:szCs w:val="22"/>
        </w:rPr>
      </w:pPr>
      <w:r w:rsidRPr="00D477D7">
        <w:rPr>
          <w:rFonts w:ascii="Gill Sans MT" w:eastAsia="Trebuchet MS" w:hAnsi="Gill Sans MT" w:cs="Trebuchet MS"/>
          <w:sz w:val="22"/>
          <w:szCs w:val="22"/>
        </w:rPr>
        <w:t>During your [a pupil’s] time with us</w:t>
      </w:r>
      <w:r w:rsidR="00D477D7">
        <w:rPr>
          <w:rFonts w:ascii="Gill Sans MT" w:eastAsia="Trebuchet MS" w:hAnsi="Gill Sans MT" w:cs="Trebuchet MS"/>
          <w:sz w:val="22"/>
          <w:szCs w:val="22"/>
        </w:rPr>
        <w:t>,</w:t>
      </w:r>
      <w:r w:rsidRPr="00D477D7">
        <w:rPr>
          <w:rFonts w:ascii="Gill Sans MT" w:eastAsia="Trebuchet MS" w:hAnsi="Gill Sans MT" w:cs="Trebuchet MS"/>
          <w:sz w:val="22"/>
          <w:szCs w:val="22"/>
        </w:rPr>
        <w:t xml:space="preserve"> as a </w:t>
      </w:r>
      <w:r w:rsidR="00D477D7">
        <w:rPr>
          <w:rFonts w:ascii="Gill Sans MT" w:eastAsia="Trebuchet MS" w:hAnsi="Gill Sans MT" w:cs="Trebuchet MS"/>
          <w:sz w:val="22"/>
          <w:szCs w:val="22"/>
        </w:rPr>
        <w:t xml:space="preserve">Trust/School, </w:t>
      </w:r>
      <w:r w:rsidRPr="00D477D7">
        <w:rPr>
          <w:rFonts w:ascii="Gill Sans MT" w:eastAsia="Trebuchet MS" w:hAnsi="Gill Sans MT" w:cs="Trebuchet MS"/>
          <w:sz w:val="22"/>
          <w:szCs w:val="22"/>
        </w:rPr>
        <w:t xml:space="preserve">we will gather information about you [them] which we will use for various purposes.  A Privacy Notice has been provided to you [them] in relation to the use of this information, which is also </w:t>
      </w:r>
      <w:r w:rsidR="00B75988">
        <w:rPr>
          <w:rFonts w:ascii="Gill Sans MT" w:eastAsia="Trebuchet MS" w:hAnsi="Gill Sans MT" w:cs="Trebuchet MS"/>
          <w:sz w:val="22"/>
          <w:szCs w:val="22"/>
        </w:rPr>
        <w:t xml:space="preserve">available on the </w:t>
      </w:r>
      <w:hyperlink r:id="rId12" w:history="1">
        <w:r w:rsidR="009C793D" w:rsidRPr="009C793D">
          <w:rPr>
            <w:rStyle w:val="Hyperlink"/>
            <w:rFonts w:ascii="Gill Sans MT" w:eastAsia="Trebuchet MS" w:hAnsi="Gill Sans MT" w:cs="Trebuchet MS"/>
            <w:sz w:val="22"/>
            <w:szCs w:val="22"/>
          </w:rPr>
          <w:t>School website</w:t>
        </w:r>
      </w:hyperlink>
    </w:p>
    <w:p w14:paraId="17D72E2C" w14:textId="77777777" w:rsidR="003F3B4B" w:rsidRPr="00D477D7" w:rsidRDefault="009630BA">
      <w:pPr>
        <w:spacing w:after="240"/>
        <w:jc w:val="both"/>
        <w:rPr>
          <w:rFonts w:ascii="Gill Sans MT" w:hAnsi="Gill Sans MT"/>
          <w:sz w:val="22"/>
          <w:szCs w:val="22"/>
        </w:rPr>
      </w:pPr>
      <w:r w:rsidRPr="00D477D7">
        <w:rPr>
          <w:rFonts w:ascii="Gill Sans MT" w:eastAsia="Trebuchet MS" w:hAnsi="Gill Sans MT" w:cs="Trebuchet MS"/>
          <w:sz w:val="22"/>
          <w:szCs w:val="22"/>
        </w:rPr>
        <w:t>There are some things that we cannot do unless you tell us that we can.  We have set these out in the tables attached.  Please could you read this form very carefully and tick the appropriate options.  This will let us know which of these things you are happy for us to do, and which you are not.</w:t>
      </w:r>
    </w:p>
    <w:p w14:paraId="351310E5" w14:textId="5BFE34BF" w:rsidR="003F3B4B" w:rsidRPr="00D477D7" w:rsidRDefault="009630BA">
      <w:pPr>
        <w:spacing w:after="240"/>
        <w:jc w:val="both"/>
        <w:rPr>
          <w:rFonts w:ascii="Gill Sans MT" w:hAnsi="Gill Sans MT"/>
          <w:sz w:val="22"/>
          <w:szCs w:val="22"/>
        </w:rPr>
      </w:pPr>
      <w:r w:rsidRPr="00D477D7">
        <w:rPr>
          <w:rFonts w:ascii="Gill Sans MT" w:eastAsia="Trebuchet MS" w:hAnsi="Gill Sans MT" w:cs="Trebuchet MS"/>
          <w:sz w:val="22"/>
          <w:szCs w:val="22"/>
        </w:rPr>
        <w:t xml:space="preserve">If you are not happy for us to do any of the things in the tables attached then this will not affect your [your child’s] place at the </w:t>
      </w:r>
      <w:r w:rsidR="00D477D7">
        <w:rPr>
          <w:rFonts w:ascii="Gill Sans MT" w:eastAsia="Trebuchet MS" w:hAnsi="Gill Sans MT" w:cs="Trebuchet MS"/>
          <w:sz w:val="22"/>
          <w:szCs w:val="22"/>
        </w:rPr>
        <w:t>Trust/School</w:t>
      </w:r>
      <w:r w:rsidRPr="00D477D7">
        <w:rPr>
          <w:rFonts w:ascii="Gill Sans MT" w:eastAsia="Trebuchet MS" w:hAnsi="Gill Sans MT" w:cs="Trebuchet MS"/>
          <w:sz w:val="22"/>
          <w:szCs w:val="22"/>
        </w:rPr>
        <w:t xml:space="preserve">.  You are completely free to refuse to provide your consent to any of these things.  You do not have to provide reasons for refusing your consent, but we are happy for you to give us additional information if you choose to so that as a </w:t>
      </w:r>
      <w:r w:rsidR="00D477D7">
        <w:rPr>
          <w:rFonts w:ascii="Gill Sans MT" w:eastAsia="Trebuchet MS" w:hAnsi="Gill Sans MT" w:cs="Trebuchet MS"/>
          <w:sz w:val="22"/>
          <w:szCs w:val="22"/>
        </w:rPr>
        <w:t xml:space="preserve">Trust/School </w:t>
      </w:r>
      <w:r w:rsidRPr="00D477D7">
        <w:rPr>
          <w:rFonts w:ascii="Gill Sans MT" w:eastAsia="Trebuchet MS" w:hAnsi="Gill Sans MT" w:cs="Trebuchet MS"/>
          <w:sz w:val="22"/>
          <w:szCs w:val="22"/>
        </w:rPr>
        <w:t>we understand any concerns that you have and can take appropriate steps where necessary.</w:t>
      </w:r>
    </w:p>
    <w:p w14:paraId="377C02E6" w14:textId="77777777" w:rsidR="003F3B4B" w:rsidRPr="00D477D7" w:rsidRDefault="009630BA">
      <w:pPr>
        <w:spacing w:after="240"/>
        <w:jc w:val="both"/>
        <w:rPr>
          <w:rFonts w:ascii="Gill Sans MT" w:hAnsi="Gill Sans MT"/>
          <w:sz w:val="22"/>
          <w:szCs w:val="22"/>
        </w:rPr>
      </w:pPr>
      <w:r w:rsidRPr="00D477D7">
        <w:rPr>
          <w:rFonts w:ascii="Gill Sans MT" w:eastAsia="Trebuchet MS" w:hAnsi="Gill Sans MT" w:cs="Trebuchet MS"/>
          <w:b/>
          <w:bCs/>
          <w:sz w:val="22"/>
          <w:szCs w:val="22"/>
        </w:rPr>
        <w:t>Photographs and Videos</w:t>
      </w:r>
    </w:p>
    <w:p w14:paraId="2B880600" w14:textId="29A3F4DE" w:rsidR="00BC058E" w:rsidRPr="00FD155D" w:rsidRDefault="009630BA" w:rsidP="00BC058E">
      <w:pPr>
        <w:pStyle w:val="BodyText"/>
        <w:jc w:val="left"/>
        <w:rPr>
          <w:rFonts w:ascii="Gill Sans MT" w:hAnsi="Gill Sans MT"/>
          <w:szCs w:val="22"/>
        </w:rPr>
      </w:pPr>
      <w:r w:rsidRPr="00D477D7">
        <w:rPr>
          <w:rFonts w:ascii="Gill Sans MT" w:eastAsia="Trebuchet MS" w:hAnsi="Gill Sans MT" w:cs="Trebuchet MS"/>
          <w:szCs w:val="22"/>
        </w:rPr>
        <w:t xml:space="preserve">Some of the information in the attached tables includes </w:t>
      </w:r>
      <w:r w:rsidRPr="00FD155D">
        <w:rPr>
          <w:rFonts w:ascii="Gill Sans MT" w:eastAsia="Trebuchet MS" w:hAnsi="Gill Sans MT" w:cs="Trebuchet MS"/>
          <w:szCs w:val="22"/>
        </w:rPr>
        <w:t xml:space="preserve">photographs and videos of you [your child].  We assure you that as a </w:t>
      </w:r>
      <w:r w:rsidR="00D477D7" w:rsidRPr="00FD155D">
        <w:rPr>
          <w:rFonts w:ascii="Gill Sans MT" w:eastAsia="Trebuchet MS" w:hAnsi="Gill Sans MT" w:cs="Trebuchet MS"/>
          <w:szCs w:val="22"/>
        </w:rPr>
        <w:t>Trust/School</w:t>
      </w:r>
      <w:r w:rsidRPr="00FD155D">
        <w:rPr>
          <w:rFonts w:ascii="Gill Sans MT" w:eastAsia="Trebuchet MS" w:hAnsi="Gill Sans MT" w:cs="Trebuchet MS"/>
          <w:szCs w:val="22"/>
        </w:rPr>
        <w:t xml:space="preserve"> we take very seriously the issue of potential misuse of photogra</w:t>
      </w:r>
      <w:r w:rsidR="00BC058E" w:rsidRPr="00FD155D">
        <w:rPr>
          <w:rFonts w:ascii="Gill Sans MT" w:eastAsia="Trebuchet MS" w:hAnsi="Gill Sans MT" w:cs="Trebuchet MS"/>
          <w:szCs w:val="22"/>
        </w:rPr>
        <w:t xml:space="preserve">phs and videos of our pupils.  We ensure that we have </w:t>
      </w:r>
      <w:r w:rsidR="00BC058E" w:rsidRPr="00FD155D">
        <w:rPr>
          <w:rFonts w:ascii="Gill Sans MT" w:hAnsi="Gill Sans MT"/>
          <w:szCs w:val="22"/>
        </w:rPr>
        <w:t>internal policies and controls in place to ensure that personal data is not lost, accidentally destroyed, misused or disclosed, and is not accessed by anybody without the required permissions.  These controls include:</w:t>
      </w:r>
    </w:p>
    <w:p w14:paraId="1C5AFCAD" w14:textId="77777777" w:rsidR="00BC058E" w:rsidRPr="00FD155D" w:rsidRDefault="00BC058E" w:rsidP="00BC058E">
      <w:pPr>
        <w:pStyle w:val="NoSpacing"/>
        <w:numPr>
          <w:ilvl w:val="0"/>
          <w:numId w:val="12"/>
        </w:numPr>
        <w:ind w:left="1080"/>
        <w:rPr>
          <w:rFonts w:ascii="Gill Sans MT" w:hAnsi="Gill Sans MT"/>
          <w:sz w:val="22"/>
          <w:szCs w:val="22"/>
        </w:rPr>
      </w:pPr>
      <w:r w:rsidRPr="00FD155D">
        <w:rPr>
          <w:rFonts w:ascii="Gill Sans MT" w:hAnsi="Gill Sans MT"/>
          <w:sz w:val="22"/>
          <w:szCs w:val="22"/>
        </w:rPr>
        <w:t>Standard Code for School Uniform (ensuring pupils are dressed correctly)</w:t>
      </w:r>
    </w:p>
    <w:p w14:paraId="699C480B" w14:textId="77777777" w:rsidR="00BC058E" w:rsidRPr="00FD155D" w:rsidRDefault="00BC058E" w:rsidP="00BC058E">
      <w:pPr>
        <w:pStyle w:val="NoSpacing"/>
        <w:numPr>
          <w:ilvl w:val="0"/>
          <w:numId w:val="12"/>
        </w:numPr>
        <w:ind w:left="1080"/>
        <w:rPr>
          <w:rFonts w:ascii="Gill Sans MT" w:hAnsi="Gill Sans MT"/>
          <w:sz w:val="22"/>
          <w:szCs w:val="22"/>
        </w:rPr>
      </w:pPr>
      <w:r w:rsidRPr="00FD155D">
        <w:rPr>
          <w:rFonts w:ascii="Gill Sans MT" w:hAnsi="Gill Sans MT"/>
          <w:sz w:val="22"/>
          <w:szCs w:val="22"/>
        </w:rPr>
        <w:t>Data Protection Policy</w:t>
      </w:r>
    </w:p>
    <w:p w14:paraId="2B84CDFA" w14:textId="601208B0" w:rsidR="00BC058E" w:rsidRPr="00FD155D" w:rsidRDefault="00BC058E" w:rsidP="00BC058E">
      <w:pPr>
        <w:pStyle w:val="NoSpacing"/>
        <w:numPr>
          <w:ilvl w:val="0"/>
          <w:numId w:val="12"/>
        </w:numPr>
        <w:ind w:left="1080"/>
        <w:rPr>
          <w:rFonts w:ascii="Gill Sans MT" w:hAnsi="Gill Sans MT"/>
          <w:sz w:val="22"/>
          <w:szCs w:val="22"/>
        </w:rPr>
      </w:pPr>
      <w:r w:rsidRPr="00FD155D">
        <w:rPr>
          <w:rFonts w:ascii="Gill Sans MT" w:hAnsi="Gill Sans MT"/>
          <w:sz w:val="22"/>
          <w:szCs w:val="22"/>
        </w:rPr>
        <w:t>CCTV Policy</w:t>
      </w:r>
    </w:p>
    <w:p w14:paraId="2EE4218E" w14:textId="6CC2B604" w:rsidR="00902114" w:rsidRPr="00737E76" w:rsidRDefault="00902114" w:rsidP="00BC058E">
      <w:pPr>
        <w:pStyle w:val="NoSpacing"/>
        <w:numPr>
          <w:ilvl w:val="0"/>
          <w:numId w:val="12"/>
        </w:numPr>
        <w:ind w:left="1080"/>
        <w:rPr>
          <w:rFonts w:ascii="Gill Sans MT" w:hAnsi="Gill Sans MT"/>
          <w:sz w:val="22"/>
          <w:szCs w:val="22"/>
        </w:rPr>
      </w:pPr>
      <w:r>
        <w:rPr>
          <w:rFonts w:ascii="Gill Sans MT" w:hAnsi="Gill Sans MT"/>
          <w:sz w:val="22"/>
          <w:szCs w:val="22"/>
        </w:rPr>
        <w:t>IT Security Policy &amp; Usage Policies</w:t>
      </w:r>
    </w:p>
    <w:p w14:paraId="20DEAC97" w14:textId="77777777" w:rsidR="00BC058E" w:rsidRPr="00FD155D" w:rsidRDefault="00BC058E" w:rsidP="00BC058E">
      <w:pPr>
        <w:pStyle w:val="NoSpacing"/>
        <w:numPr>
          <w:ilvl w:val="0"/>
          <w:numId w:val="12"/>
        </w:numPr>
        <w:ind w:left="1080"/>
        <w:rPr>
          <w:rFonts w:ascii="Gill Sans MT" w:hAnsi="Gill Sans MT"/>
          <w:sz w:val="22"/>
          <w:szCs w:val="22"/>
        </w:rPr>
      </w:pPr>
      <w:r w:rsidRPr="00FD155D">
        <w:rPr>
          <w:rFonts w:ascii="Gill Sans MT" w:hAnsi="Gill Sans MT"/>
          <w:sz w:val="22"/>
          <w:szCs w:val="22"/>
        </w:rPr>
        <w:t>Retention and Destruction Policy/Schedule</w:t>
      </w:r>
    </w:p>
    <w:p w14:paraId="198FDC3F" w14:textId="77777777" w:rsidR="00BC058E" w:rsidRPr="00BC058E" w:rsidRDefault="00BC058E" w:rsidP="00BC058E">
      <w:pPr>
        <w:pStyle w:val="NoSpacing"/>
        <w:ind w:left="720"/>
        <w:rPr>
          <w:rFonts w:ascii="Gill Sans MT" w:hAnsi="Gill Sans MT"/>
          <w:sz w:val="22"/>
          <w:szCs w:val="22"/>
          <w:highlight w:val="yellow"/>
        </w:rPr>
      </w:pPr>
    </w:p>
    <w:p w14:paraId="3F0129FD" w14:textId="49647DEA" w:rsidR="003F3B4B" w:rsidRDefault="00BC058E">
      <w:pPr>
        <w:spacing w:after="240"/>
        <w:jc w:val="both"/>
        <w:rPr>
          <w:rFonts w:ascii="Gill Sans MT" w:eastAsia="Trebuchet MS" w:hAnsi="Gill Sans MT" w:cs="Trebuchet MS"/>
          <w:sz w:val="22"/>
          <w:szCs w:val="22"/>
        </w:rPr>
      </w:pPr>
      <w:r>
        <w:rPr>
          <w:rFonts w:ascii="Gill Sans MT" w:eastAsia="Trebuchet MS" w:hAnsi="Gill Sans MT" w:cs="Trebuchet MS"/>
          <w:sz w:val="22"/>
          <w:szCs w:val="22"/>
        </w:rPr>
        <w:t>Where appropriate consent has been given, t</w:t>
      </w:r>
      <w:r w:rsidR="009630BA" w:rsidRPr="00D477D7">
        <w:rPr>
          <w:rFonts w:ascii="Gill Sans MT" w:eastAsia="Trebuchet MS" w:hAnsi="Gill Sans MT" w:cs="Trebuchet MS"/>
          <w:sz w:val="22"/>
          <w:szCs w:val="22"/>
        </w:rPr>
        <w:t xml:space="preserve">he </w:t>
      </w:r>
      <w:r>
        <w:rPr>
          <w:rFonts w:ascii="Gill Sans MT" w:eastAsia="Trebuchet MS" w:hAnsi="Gill Sans MT" w:cs="Trebuchet MS"/>
          <w:sz w:val="22"/>
          <w:szCs w:val="22"/>
        </w:rPr>
        <w:t>T</w:t>
      </w:r>
      <w:r w:rsidR="009630BA" w:rsidRPr="00D477D7">
        <w:rPr>
          <w:rFonts w:ascii="Gill Sans MT" w:eastAsia="Trebuchet MS" w:hAnsi="Gill Sans MT" w:cs="Trebuchet MS"/>
          <w:sz w:val="22"/>
          <w:szCs w:val="22"/>
        </w:rPr>
        <w:t>rust</w:t>
      </w:r>
      <w:r>
        <w:rPr>
          <w:rFonts w:ascii="Gill Sans MT" w:eastAsia="Trebuchet MS" w:hAnsi="Gill Sans MT" w:cs="Trebuchet MS"/>
          <w:sz w:val="22"/>
          <w:szCs w:val="22"/>
        </w:rPr>
        <w:t>/</w:t>
      </w:r>
      <w:r w:rsidR="009630BA" w:rsidRPr="00D477D7">
        <w:rPr>
          <w:rFonts w:ascii="Gill Sans MT" w:eastAsia="Trebuchet MS" w:hAnsi="Gill Sans MT" w:cs="Trebuchet MS"/>
          <w:sz w:val="22"/>
          <w:szCs w:val="22"/>
        </w:rPr>
        <w:t>School may provide photographs a</w:t>
      </w:r>
      <w:r>
        <w:rPr>
          <w:rFonts w:ascii="Gill Sans MT" w:eastAsia="Trebuchet MS" w:hAnsi="Gill Sans MT" w:cs="Trebuchet MS"/>
          <w:sz w:val="22"/>
          <w:szCs w:val="22"/>
        </w:rPr>
        <w:t>nd videos to the media, or the T</w:t>
      </w:r>
      <w:r w:rsidR="009630BA" w:rsidRPr="00D477D7">
        <w:rPr>
          <w:rFonts w:ascii="Gill Sans MT" w:eastAsia="Trebuchet MS" w:hAnsi="Gill Sans MT" w:cs="Trebuchet MS"/>
          <w:sz w:val="22"/>
          <w:szCs w:val="22"/>
        </w:rPr>
        <w:t>rust</w:t>
      </w:r>
      <w:r>
        <w:rPr>
          <w:rFonts w:ascii="Gill Sans MT" w:eastAsia="Trebuchet MS" w:hAnsi="Gill Sans MT" w:cs="Trebuchet MS"/>
          <w:sz w:val="22"/>
          <w:szCs w:val="22"/>
        </w:rPr>
        <w:t>/School</w:t>
      </w:r>
      <w:r w:rsidR="009630BA" w:rsidRPr="00D477D7">
        <w:rPr>
          <w:rFonts w:ascii="Gill Sans MT" w:eastAsia="Trebuchet MS" w:hAnsi="Gill Sans MT" w:cs="Trebuchet MS"/>
          <w:sz w:val="22"/>
          <w:szCs w:val="22"/>
        </w:rPr>
        <w:t xml:space="preserve"> may be visited by the media who will take videos and photographs.  When these have been submitte</w:t>
      </w:r>
      <w:r>
        <w:rPr>
          <w:rFonts w:ascii="Gill Sans MT" w:eastAsia="Trebuchet MS" w:hAnsi="Gill Sans MT" w:cs="Trebuchet MS"/>
          <w:sz w:val="22"/>
          <w:szCs w:val="22"/>
        </w:rPr>
        <w:t xml:space="preserve">d to or taken by the media the </w:t>
      </w:r>
      <w:r w:rsidR="009630BA" w:rsidRPr="00D477D7">
        <w:rPr>
          <w:rFonts w:ascii="Gill Sans MT" w:eastAsia="Trebuchet MS" w:hAnsi="Gill Sans MT" w:cs="Trebuchet MS"/>
          <w:sz w:val="22"/>
          <w:szCs w:val="22"/>
        </w:rPr>
        <w:t>Trust</w:t>
      </w:r>
      <w:r>
        <w:rPr>
          <w:rFonts w:ascii="Gill Sans MT" w:eastAsia="Trebuchet MS" w:hAnsi="Gill Sans MT" w:cs="Trebuchet MS"/>
          <w:sz w:val="22"/>
          <w:szCs w:val="22"/>
        </w:rPr>
        <w:t>/</w:t>
      </w:r>
      <w:r w:rsidR="009630BA" w:rsidRPr="00D477D7">
        <w:rPr>
          <w:rFonts w:ascii="Gill Sans MT" w:eastAsia="Trebuchet MS" w:hAnsi="Gill Sans MT" w:cs="Trebuchet MS"/>
          <w:sz w:val="22"/>
          <w:szCs w:val="22"/>
        </w:rPr>
        <w:t>School</w:t>
      </w:r>
      <w:r>
        <w:rPr>
          <w:rFonts w:ascii="Gill Sans MT" w:eastAsia="Trebuchet MS" w:hAnsi="Gill Sans MT" w:cs="Trebuchet MS"/>
          <w:sz w:val="22"/>
          <w:szCs w:val="22"/>
        </w:rPr>
        <w:t xml:space="preserve"> has no control over these.</w:t>
      </w:r>
    </w:p>
    <w:p w14:paraId="57FC92A0" w14:textId="77777777" w:rsidR="00733FAC" w:rsidRDefault="00733FAC">
      <w:pPr>
        <w:spacing w:after="240"/>
        <w:jc w:val="both"/>
        <w:rPr>
          <w:rFonts w:ascii="Gill Sans MT" w:eastAsia="Trebuchet MS" w:hAnsi="Gill Sans MT" w:cs="Trebuchet MS"/>
          <w:sz w:val="22"/>
          <w:szCs w:val="22"/>
        </w:rPr>
      </w:pPr>
    </w:p>
    <w:tbl>
      <w:tblPr>
        <w:tblStyle w:val="TableGrid"/>
        <w:tblW w:w="10916" w:type="dxa"/>
        <w:jc w:val="center"/>
        <w:tblLook w:val="04A0" w:firstRow="1" w:lastRow="0" w:firstColumn="1" w:lastColumn="0" w:noHBand="0" w:noVBand="1"/>
      </w:tblPr>
      <w:tblGrid>
        <w:gridCol w:w="10916"/>
      </w:tblGrid>
      <w:tr w:rsidR="00BB38D5" w:rsidRPr="00737E76" w14:paraId="0006A3CE" w14:textId="77777777" w:rsidTr="07124D07">
        <w:trPr>
          <w:jc w:val="center"/>
        </w:trPr>
        <w:tc>
          <w:tcPr>
            <w:tcW w:w="10916" w:type="dxa"/>
          </w:tcPr>
          <w:p w14:paraId="7E222C33" w14:textId="02B128FC" w:rsidR="00BB38D5" w:rsidRPr="00737E76" w:rsidRDefault="00BB38D5" w:rsidP="005070BA">
            <w:pPr>
              <w:pStyle w:val="NoSpacing"/>
              <w:rPr>
                <w:rFonts w:ascii="Gill Sans MT" w:eastAsia="Trebuchet MS" w:hAnsi="Gill Sans MT" w:cstheme="minorBidi"/>
                <w:sz w:val="20"/>
                <w:szCs w:val="20"/>
              </w:rPr>
            </w:pPr>
            <w:r w:rsidRPr="07124D07">
              <w:rPr>
                <w:rFonts w:ascii="Gill Sans MT" w:eastAsia="Trebuchet MS" w:hAnsi="Gill Sans MT" w:cstheme="minorBidi"/>
                <w:sz w:val="20"/>
                <w:szCs w:val="20"/>
              </w:rPr>
              <w:t xml:space="preserve">You may change your mind in relation to any of the consents that you have provided at any time.  This includes withdrawing your consent to anything that you have agreed to here.  To withdraw your consent to any of the above, or otherwise amend your position, </w:t>
            </w:r>
            <w:r w:rsidRPr="07124D07">
              <w:rPr>
                <w:rFonts w:ascii="Gill Sans MT" w:eastAsia="Trebuchet MS" w:hAnsi="Gill Sans MT" w:cstheme="minorBidi"/>
                <w:sz w:val="20"/>
                <w:szCs w:val="20"/>
                <w:u w:val="single"/>
              </w:rPr>
              <w:t>please write to us at</w:t>
            </w:r>
            <w:r w:rsidRPr="07124D07">
              <w:rPr>
                <w:rFonts w:ascii="Gill Sans MT" w:eastAsia="Trebuchet MS" w:hAnsi="Gill Sans MT" w:cstheme="minorBidi"/>
                <w:sz w:val="20"/>
                <w:szCs w:val="20"/>
              </w:rPr>
              <w:t>:</w:t>
            </w:r>
            <w:r w:rsidR="005070BA">
              <w:rPr>
                <w:rFonts w:ascii="Gill Sans MT" w:eastAsia="Trebuchet MS" w:hAnsi="Gill Sans MT" w:cstheme="minorBidi"/>
                <w:sz w:val="20"/>
                <w:szCs w:val="20"/>
              </w:rPr>
              <w:t xml:space="preserve"> </w:t>
            </w:r>
            <w:r w:rsidRPr="07124D07">
              <w:rPr>
                <w:rFonts w:ascii="Gill Sans MT" w:eastAsia="Trebuchet MS" w:hAnsi="Gill Sans MT" w:cstheme="minorBidi"/>
                <w:sz w:val="20"/>
                <w:szCs w:val="20"/>
              </w:rPr>
              <w:t xml:space="preserve"> </w:t>
            </w:r>
            <w:hyperlink r:id="rId13" w:history="1">
              <w:r w:rsidR="009C793D" w:rsidRPr="009762D5">
                <w:rPr>
                  <w:rStyle w:val="Hyperlink"/>
                  <w:rFonts w:ascii="Gill Sans MT" w:eastAsia="Trebuchet MS" w:hAnsi="Gill Sans MT" w:cstheme="minorBidi"/>
                  <w:sz w:val="20"/>
                  <w:szCs w:val="20"/>
                </w:rPr>
                <w:t>office@st-patricksrc.notts.sch.uk</w:t>
              </w:r>
            </w:hyperlink>
            <w:r w:rsidR="009C793D">
              <w:rPr>
                <w:rFonts w:ascii="Gill Sans MT" w:eastAsia="Trebuchet MS" w:hAnsi="Gill Sans MT" w:cstheme="minorBidi"/>
                <w:sz w:val="20"/>
                <w:szCs w:val="20"/>
              </w:rPr>
              <w:t xml:space="preserve"> </w:t>
            </w:r>
            <w:r w:rsidRPr="07124D07">
              <w:rPr>
                <w:rFonts w:ascii="Gill Sans MT" w:hAnsi="Gill Sans MT" w:cstheme="minorBidi"/>
                <w:sz w:val="20"/>
                <w:szCs w:val="20"/>
              </w:rPr>
              <w:t xml:space="preserve">or  DPO </w:t>
            </w:r>
            <w:r w:rsidR="4EB5B643" w:rsidRPr="07124D07">
              <w:rPr>
                <w:rFonts w:ascii="Gill Sans MT" w:hAnsi="Gill Sans MT" w:cstheme="minorBidi"/>
                <w:sz w:val="20"/>
                <w:szCs w:val="20"/>
              </w:rPr>
              <w:t>Tamer Robson &amp; Teresa Bettelley</w:t>
            </w:r>
            <w:r w:rsidRPr="07124D07">
              <w:rPr>
                <w:rFonts w:ascii="Gill Sans MT" w:hAnsi="Gill Sans MT" w:cstheme="minorBidi"/>
                <w:sz w:val="20"/>
                <w:szCs w:val="20"/>
              </w:rPr>
              <w:t xml:space="preserve"> </w:t>
            </w:r>
            <w:hyperlink r:id="rId14">
              <w:r w:rsidRPr="07124D07">
                <w:rPr>
                  <w:rStyle w:val="Hyperlink"/>
                  <w:rFonts w:ascii="Gill Sans MT" w:hAnsi="Gill Sans MT" w:cstheme="minorBidi"/>
                  <w:sz w:val="20"/>
                  <w:szCs w:val="20"/>
                </w:rPr>
                <w:t>dpo@ololcatholicmat.co.uk</w:t>
              </w:r>
            </w:hyperlink>
          </w:p>
        </w:tc>
      </w:tr>
    </w:tbl>
    <w:p w14:paraId="22B99DF7" w14:textId="2192E177" w:rsidR="00BB38D5" w:rsidRDefault="00BB38D5">
      <w:pPr>
        <w:spacing w:after="240"/>
        <w:jc w:val="both"/>
        <w:rPr>
          <w:rFonts w:ascii="Gill Sans MT" w:hAnsi="Gill Sans MT"/>
          <w:sz w:val="16"/>
          <w:szCs w:val="16"/>
        </w:rPr>
      </w:pPr>
    </w:p>
    <w:p w14:paraId="6AC93538" w14:textId="77777777" w:rsidR="00733FAC" w:rsidRPr="00737E76" w:rsidRDefault="00733FAC">
      <w:pPr>
        <w:spacing w:after="240"/>
        <w:jc w:val="both"/>
        <w:rPr>
          <w:rFonts w:ascii="Gill Sans MT" w:hAnsi="Gill Sans MT"/>
          <w:sz w:val="16"/>
          <w:szCs w:val="16"/>
        </w:rPr>
      </w:pPr>
    </w:p>
    <w:p w14:paraId="6567C070" w14:textId="77E572DE" w:rsidR="00AF694C" w:rsidRDefault="0004388B" w:rsidP="00AF694C">
      <w:pPr>
        <w:pStyle w:val="BodyText"/>
        <w:rPr>
          <w:rFonts w:ascii="Gill Sans MT" w:hAnsi="Gill Sans MT"/>
          <w:szCs w:val="22"/>
        </w:rPr>
      </w:pPr>
      <w:r w:rsidRPr="00BE3E51">
        <w:rPr>
          <w:rFonts w:ascii="Gill Sans MT" w:eastAsia="Trebuchet MS" w:hAnsi="Gill Sans MT" w:cs="Trebuchet MS"/>
          <w:b/>
          <w:bCs/>
          <w:color w:val="FF0000"/>
          <w:sz w:val="20"/>
        </w:rPr>
        <w:t>This consent will otherwise continue until you [your child] leave</w:t>
      </w:r>
      <w:r w:rsidR="00895C19">
        <w:rPr>
          <w:rFonts w:ascii="Gill Sans MT" w:eastAsia="Trebuchet MS" w:hAnsi="Gill Sans MT" w:cs="Trebuchet MS"/>
          <w:b/>
          <w:bCs/>
          <w:color w:val="FF0000"/>
          <w:sz w:val="20"/>
        </w:rPr>
        <w:t>(</w:t>
      </w:r>
      <w:r w:rsidRPr="00BE3E51">
        <w:rPr>
          <w:rFonts w:ascii="Gill Sans MT" w:eastAsia="Trebuchet MS" w:hAnsi="Gill Sans MT" w:cs="Trebuchet MS"/>
          <w:b/>
          <w:bCs/>
          <w:color w:val="FF0000"/>
          <w:sz w:val="20"/>
        </w:rPr>
        <w:t>s</w:t>
      </w:r>
      <w:r w:rsidR="00895C19">
        <w:rPr>
          <w:rFonts w:ascii="Gill Sans MT" w:eastAsia="Trebuchet MS" w:hAnsi="Gill Sans MT" w:cs="Trebuchet MS"/>
          <w:b/>
          <w:bCs/>
          <w:color w:val="FF0000"/>
          <w:sz w:val="20"/>
        </w:rPr>
        <w:t>)</w:t>
      </w:r>
      <w:r w:rsidRPr="00BE3E51">
        <w:rPr>
          <w:rFonts w:ascii="Gill Sans MT" w:eastAsia="Trebuchet MS" w:hAnsi="Gill Sans MT" w:cs="Trebuchet MS"/>
          <w:b/>
          <w:bCs/>
          <w:color w:val="FF0000"/>
          <w:sz w:val="20"/>
        </w:rPr>
        <w:t xml:space="preserve"> the Trust Company/School or your child reaches the </w:t>
      </w:r>
      <w:r w:rsidRPr="00A43BDB">
        <w:rPr>
          <w:rFonts w:ascii="Gill Sans MT" w:eastAsia="Trebuchet MS" w:hAnsi="Gill Sans MT" w:cs="Trebuchet MS"/>
          <w:b/>
          <w:bCs/>
          <w:color w:val="FF0000"/>
          <w:sz w:val="20"/>
        </w:rPr>
        <w:t>age of 1</w:t>
      </w:r>
      <w:r w:rsidR="00B26381" w:rsidRPr="00A43BDB">
        <w:rPr>
          <w:rFonts w:ascii="Gill Sans MT" w:eastAsia="Trebuchet MS" w:hAnsi="Gill Sans MT" w:cs="Trebuchet MS"/>
          <w:b/>
          <w:bCs/>
          <w:color w:val="FF0000"/>
          <w:sz w:val="20"/>
        </w:rPr>
        <w:t>3</w:t>
      </w:r>
      <w:r w:rsidRPr="00A43BDB">
        <w:rPr>
          <w:rFonts w:ascii="Gill Sans MT" w:eastAsia="Trebuchet MS" w:hAnsi="Gill Sans MT" w:cs="Trebuchet MS"/>
          <w:b/>
          <w:bCs/>
          <w:color w:val="FF0000"/>
          <w:sz w:val="20"/>
        </w:rPr>
        <w:t xml:space="preserve"> years old</w:t>
      </w:r>
      <w:r w:rsidR="00614C1C" w:rsidRPr="00A43BDB">
        <w:rPr>
          <w:rFonts w:ascii="Gill Sans MT" w:eastAsia="Trebuchet MS" w:hAnsi="Gill Sans MT" w:cs="Trebuchet MS"/>
          <w:b/>
          <w:bCs/>
          <w:color w:val="FF0000"/>
          <w:sz w:val="20"/>
        </w:rPr>
        <w:t>,</w:t>
      </w:r>
      <w:r w:rsidRPr="00BE3E51">
        <w:rPr>
          <w:rFonts w:ascii="Gill Sans MT" w:eastAsia="Trebuchet MS" w:hAnsi="Gill Sans MT" w:cs="Trebuchet MS"/>
          <w:b/>
          <w:bCs/>
          <w:color w:val="FF0000"/>
          <w:sz w:val="20"/>
        </w:rPr>
        <w:t xml:space="preserve"> at which point the Trust Company/School will seek consent directly from your child in relation to the above matters.</w:t>
      </w:r>
      <w:r w:rsidR="00AF694C">
        <w:rPr>
          <w:rFonts w:ascii="Gill Sans MT" w:eastAsia="Trebuchet MS" w:hAnsi="Gill Sans MT" w:cs="Trebuchet MS"/>
          <w:b/>
          <w:bCs/>
          <w:color w:val="FF0000"/>
          <w:sz w:val="20"/>
        </w:rPr>
        <w:t xml:space="preserve">  </w:t>
      </w:r>
      <w:r w:rsidR="00AF694C" w:rsidRPr="006272F7">
        <w:rPr>
          <w:rFonts w:ascii="Gill Sans MT" w:hAnsi="Gill Sans MT"/>
          <w:szCs w:val="22"/>
        </w:rPr>
        <w:t>This consent will otherwise continue until your position with the Trust/</w:t>
      </w:r>
      <w:r w:rsidR="00AF694C">
        <w:rPr>
          <w:rFonts w:ascii="Gill Sans MT" w:hAnsi="Gill Sans MT"/>
          <w:szCs w:val="22"/>
        </w:rPr>
        <w:t>Sch</w:t>
      </w:r>
      <w:r w:rsidR="00AF694C" w:rsidRPr="006272F7">
        <w:rPr>
          <w:rFonts w:ascii="Gill Sans MT" w:hAnsi="Gill Sans MT"/>
          <w:szCs w:val="22"/>
        </w:rPr>
        <w:t>ool comes to an end</w:t>
      </w:r>
      <w:r w:rsidR="00AF694C">
        <w:rPr>
          <w:rFonts w:ascii="Gill Sans MT" w:hAnsi="Gill Sans MT"/>
          <w:szCs w:val="22"/>
        </w:rPr>
        <w:t xml:space="preserve"> </w:t>
      </w:r>
      <w:r w:rsidR="00AF694C" w:rsidRPr="00B55B79">
        <w:rPr>
          <w:rFonts w:ascii="Gill Sans MT" w:hAnsi="Gill Sans MT"/>
          <w:szCs w:val="22"/>
        </w:rPr>
        <w:t xml:space="preserve">(please note that it may not be possible for printed materials to be withdrawn immediately and these may be in circulation for a period of time after consent is withdrawn &amp;/or </w:t>
      </w:r>
      <w:r w:rsidR="007500C6" w:rsidRPr="00B55B79">
        <w:rPr>
          <w:rFonts w:ascii="Gill Sans MT" w:hAnsi="Gill Sans MT"/>
          <w:szCs w:val="22"/>
        </w:rPr>
        <w:t xml:space="preserve">a child has left the school - </w:t>
      </w:r>
      <w:r w:rsidR="00AF694C" w:rsidRPr="00B55B79">
        <w:rPr>
          <w:rFonts w:ascii="Gill Sans MT" w:hAnsi="Gill Sans MT"/>
          <w:szCs w:val="22"/>
        </w:rPr>
        <w:t>in these cases, updates will be made as soon as practicably/viably possible)</w:t>
      </w:r>
    </w:p>
    <w:tbl>
      <w:tblPr>
        <w:tblStyle w:val="TableGrid"/>
        <w:tblW w:w="10916" w:type="dxa"/>
        <w:jc w:val="center"/>
        <w:tblLook w:val="04A0" w:firstRow="1" w:lastRow="0" w:firstColumn="1" w:lastColumn="0" w:noHBand="0" w:noVBand="1"/>
      </w:tblPr>
      <w:tblGrid>
        <w:gridCol w:w="9152"/>
        <w:gridCol w:w="943"/>
        <w:gridCol w:w="821"/>
      </w:tblGrid>
      <w:tr w:rsidR="001F48D1" w14:paraId="51FA3E0B" w14:textId="77777777" w:rsidTr="00977298">
        <w:trPr>
          <w:jc w:val="center"/>
        </w:trPr>
        <w:tc>
          <w:tcPr>
            <w:tcW w:w="10916" w:type="dxa"/>
            <w:gridSpan w:val="3"/>
          </w:tcPr>
          <w:p w14:paraId="5EC83EC4" w14:textId="2238B254" w:rsidR="001177EB" w:rsidRPr="00737E76" w:rsidRDefault="001177EB" w:rsidP="001177EB">
            <w:pPr>
              <w:pStyle w:val="NoSpacing"/>
              <w:rPr>
                <w:rFonts w:ascii="Gill Sans MT" w:eastAsia="Trebuchet MS" w:hAnsi="Gill Sans MT" w:cstheme="minorHAnsi"/>
                <w:b/>
                <w:sz w:val="20"/>
                <w:szCs w:val="20"/>
              </w:rPr>
            </w:pPr>
            <w:r w:rsidRPr="00737E76">
              <w:rPr>
                <w:rFonts w:ascii="Gill Sans MT" w:eastAsia="Trebuchet MS" w:hAnsi="Gill Sans MT" w:cstheme="minorHAnsi"/>
                <w:b/>
                <w:sz w:val="20"/>
                <w:szCs w:val="20"/>
              </w:rPr>
              <w:lastRenderedPageBreak/>
              <w:t>Celebrating Achievements</w:t>
            </w:r>
            <w:r w:rsidR="00590032" w:rsidRPr="00737E76">
              <w:rPr>
                <w:rFonts w:ascii="Gill Sans MT" w:eastAsia="Trebuchet MS" w:hAnsi="Gill Sans MT" w:cstheme="minorHAnsi"/>
                <w:b/>
                <w:sz w:val="20"/>
                <w:szCs w:val="20"/>
              </w:rPr>
              <w:t xml:space="preserve"> &amp; </w:t>
            </w:r>
            <w:r w:rsidRPr="00737E76">
              <w:rPr>
                <w:rFonts w:ascii="Gill Sans MT" w:eastAsia="Trebuchet MS" w:hAnsi="Gill Sans MT" w:cstheme="minorHAnsi"/>
                <w:b/>
                <w:sz w:val="20"/>
                <w:szCs w:val="20"/>
              </w:rPr>
              <w:t>Promoting the Trust/School</w:t>
            </w:r>
          </w:p>
          <w:p w14:paraId="1DBDDA50" w14:textId="1E7AEE71" w:rsidR="001461E4" w:rsidRPr="00400A40" w:rsidRDefault="001F48D1" w:rsidP="001461E4">
            <w:pPr>
              <w:pStyle w:val="NoSpacing"/>
              <w:rPr>
                <w:rFonts w:ascii="Gill Sans MT" w:eastAsia="Trebuchet MS" w:hAnsi="Gill Sans MT" w:cstheme="minorHAnsi"/>
                <w:sz w:val="20"/>
                <w:szCs w:val="20"/>
              </w:rPr>
            </w:pPr>
            <w:r w:rsidRPr="00400A40">
              <w:rPr>
                <w:rFonts w:ascii="Gill Sans MT" w:eastAsia="Trebuchet MS" w:hAnsi="Gill Sans MT" w:cstheme="minorHAnsi"/>
                <w:sz w:val="20"/>
                <w:szCs w:val="20"/>
              </w:rPr>
              <w:t>A</w:t>
            </w:r>
            <w:r w:rsidR="001461E4" w:rsidRPr="00400A40">
              <w:rPr>
                <w:rFonts w:ascii="Gill Sans MT" w:eastAsia="Trebuchet MS" w:hAnsi="Gill Sans MT" w:cstheme="minorHAnsi"/>
                <w:sz w:val="20"/>
                <w:szCs w:val="20"/>
              </w:rPr>
              <w:t xml:space="preserve">cross the Trust &amp; </w:t>
            </w:r>
            <w:r w:rsidRPr="00400A40">
              <w:rPr>
                <w:rFonts w:ascii="Gill Sans MT" w:eastAsia="Trebuchet MS" w:hAnsi="Gill Sans MT" w:cstheme="minorHAnsi"/>
                <w:sz w:val="20"/>
                <w:szCs w:val="20"/>
              </w:rPr>
              <w:t xml:space="preserve">School, we are very proud of the achievements of </w:t>
            </w:r>
            <w:r w:rsidR="006A702D" w:rsidRPr="00400A40">
              <w:rPr>
                <w:rFonts w:ascii="Gill Sans MT" w:eastAsia="Trebuchet MS" w:hAnsi="Gill Sans MT" w:cstheme="minorHAnsi"/>
                <w:sz w:val="20"/>
                <w:szCs w:val="20"/>
              </w:rPr>
              <w:t>all</w:t>
            </w:r>
            <w:r w:rsidRPr="00400A40">
              <w:rPr>
                <w:rFonts w:ascii="Gill Sans MT" w:eastAsia="Trebuchet MS" w:hAnsi="Gill Sans MT" w:cstheme="minorHAnsi"/>
                <w:sz w:val="20"/>
                <w:szCs w:val="20"/>
              </w:rPr>
              <w:t xml:space="preserve"> our pupils, and we want to be able to celebrate these achievements both within the Trust/School and with others.  </w:t>
            </w:r>
            <w:r w:rsidR="001461E4" w:rsidRPr="00400A40">
              <w:rPr>
                <w:rFonts w:ascii="Gill Sans MT" w:eastAsia="Trebuchet MS" w:hAnsi="Gill Sans MT" w:cstheme="minorHAnsi"/>
                <w:sz w:val="20"/>
                <w:szCs w:val="20"/>
              </w:rPr>
              <w:t xml:space="preserve">We also look to celebrate, share and further our Catholic identity with members of our families and friends, our Parishes, our Diocese and further afield. To do this we hope to use a wide range of platforms to share information, photos and videos which celebrate, promote and develop our Catholicity. </w:t>
            </w:r>
          </w:p>
          <w:p w14:paraId="30629BA8" w14:textId="41758800" w:rsidR="00BC2379" w:rsidRPr="00737E76" w:rsidRDefault="001F48D1" w:rsidP="00BC2379">
            <w:pPr>
              <w:pStyle w:val="NoSpacing"/>
              <w:rPr>
                <w:rFonts w:ascii="Gill Sans MT" w:hAnsi="Gill Sans MT" w:cstheme="minorHAnsi"/>
                <w:b/>
                <w:color w:val="000000"/>
                <w:sz w:val="20"/>
                <w:szCs w:val="20"/>
              </w:rPr>
            </w:pPr>
            <w:r w:rsidRPr="00400A40">
              <w:rPr>
                <w:rFonts w:ascii="Gill Sans MT" w:eastAsia="Trebuchet MS" w:hAnsi="Gill Sans MT" w:cstheme="minorHAnsi"/>
                <w:sz w:val="20"/>
                <w:szCs w:val="20"/>
              </w:rPr>
              <w:t>We may also want to report on significant events which involve our pupils and be able to promote the Trust</w:t>
            </w:r>
            <w:r w:rsidR="00101229" w:rsidRPr="00400A40">
              <w:rPr>
                <w:rFonts w:ascii="Gill Sans MT" w:eastAsia="Trebuchet MS" w:hAnsi="Gill Sans MT" w:cstheme="minorHAnsi"/>
                <w:sz w:val="20"/>
                <w:szCs w:val="20"/>
              </w:rPr>
              <w:t xml:space="preserve"> &amp; </w:t>
            </w:r>
            <w:r w:rsidRPr="00400A40">
              <w:rPr>
                <w:rFonts w:ascii="Gill Sans MT" w:eastAsia="Trebuchet MS" w:hAnsi="Gill Sans MT" w:cstheme="minorHAnsi"/>
                <w:sz w:val="20"/>
                <w:szCs w:val="20"/>
              </w:rPr>
              <w:t>School to attract new pupils to show, as a Catholic Education Provider, the quality of the education, social contribution and pastoral provision available.  It is important to us, as a Catholic Trust</w:t>
            </w:r>
            <w:r w:rsidR="000B1406" w:rsidRPr="00400A40">
              <w:rPr>
                <w:rFonts w:ascii="Gill Sans MT" w:eastAsia="Trebuchet MS" w:hAnsi="Gill Sans MT" w:cstheme="minorHAnsi"/>
                <w:sz w:val="20"/>
                <w:szCs w:val="20"/>
              </w:rPr>
              <w:t xml:space="preserve"> &amp; </w:t>
            </w:r>
            <w:r w:rsidRPr="00400A40">
              <w:rPr>
                <w:rFonts w:ascii="Gill Sans MT" w:eastAsia="Trebuchet MS" w:hAnsi="Gill Sans MT" w:cstheme="minorHAnsi"/>
                <w:sz w:val="20"/>
                <w:szCs w:val="20"/>
              </w:rPr>
              <w:t>School, that we deliver the teaching mission of making Christ known to all people. All of this could involve certain activities</w:t>
            </w:r>
            <w:r w:rsidR="004403F4" w:rsidRPr="00400A40">
              <w:rPr>
                <w:rFonts w:ascii="Gill Sans MT" w:eastAsia="Trebuchet MS" w:hAnsi="Gill Sans MT" w:cstheme="minorHAnsi"/>
                <w:sz w:val="20"/>
                <w:szCs w:val="20"/>
              </w:rPr>
              <w:t xml:space="preserve"> </w:t>
            </w:r>
            <w:r w:rsidR="006D561F" w:rsidRPr="00400A40">
              <w:rPr>
                <w:rFonts w:ascii="Gill Sans MT" w:eastAsia="Trebuchet MS" w:hAnsi="Gill Sans MT" w:cstheme="minorHAnsi"/>
                <w:sz w:val="20"/>
                <w:szCs w:val="20"/>
              </w:rPr>
              <w:t xml:space="preserve">such as </w:t>
            </w:r>
            <w:r w:rsidR="004403F4" w:rsidRPr="00400A40">
              <w:rPr>
                <w:rFonts w:ascii="Gill Sans MT" w:eastAsia="Trebuchet MS" w:hAnsi="Gill Sans MT" w:cstheme="minorHAnsi"/>
                <w:sz w:val="20"/>
                <w:szCs w:val="20"/>
              </w:rPr>
              <w:t>[including but not limited to]</w:t>
            </w:r>
            <w:r w:rsidRPr="00400A40">
              <w:rPr>
                <w:rFonts w:ascii="Gill Sans MT" w:eastAsia="Trebuchet MS" w:hAnsi="Gill Sans MT" w:cstheme="minorHAnsi"/>
                <w:sz w:val="20"/>
                <w:szCs w:val="20"/>
              </w:rPr>
              <w:t xml:space="preserve"> events, work displays etc</w:t>
            </w:r>
            <w:r w:rsidR="001177EB" w:rsidRPr="00400A40">
              <w:rPr>
                <w:rFonts w:ascii="Gill Sans MT" w:eastAsia="Trebuchet MS" w:hAnsi="Gill Sans MT" w:cstheme="minorHAnsi"/>
                <w:sz w:val="20"/>
                <w:szCs w:val="20"/>
              </w:rPr>
              <w:t>.</w:t>
            </w:r>
            <w:r w:rsidRPr="00400A40">
              <w:rPr>
                <w:rFonts w:ascii="Gill Sans MT" w:eastAsia="Trebuchet MS" w:hAnsi="Gill Sans MT" w:cstheme="minorHAnsi"/>
                <w:sz w:val="20"/>
                <w:szCs w:val="20"/>
              </w:rPr>
              <w:t xml:space="preserve"> featur</w:t>
            </w:r>
            <w:r w:rsidR="006D561F" w:rsidRPr="00400A40">
              <w:rPr>
                <w:rFonts w:ascii="Gill Sans MT" w:eastAsia="Trebuchet MS" w:hAnsi="Gill Sans MT" w:cstheme="minorHAnsi"/>
                <w:sz w:val="20"/>
                <w:szCs w:val="20"/>
              </w:rPr>
              <w:t>es</w:t>
            </w:r>
            <w:r w:rsidRPr="00400A40">
              <w:rPr>
                <w:rFonts w:ascii="Gill Sans MT" w:eastAsia="Trebuchet MS" w:hAnsi="Gill Sans MT" w:cstheme="minorHAnsi"/>
                <w:sz w:val="20"/>
                <w:szCs w:val="20"/>
              </w:rPr>
              <w:t xml:space="preserve"> in promotional material including websites, prospectuses, newsletters</w:t>
            </w:r>
            <w:r w:rsidR="006D561F" w:rsidRPr="00400A40">
              <w:rPr>
                <w:rFonts w:ascii="Gill Sans MT" w:eastAsia="Trebuchet MS" w:hAnsi="Gill Sans MT" w:cstheme="minorHAnsi"/>
                <w:sz w:val="20"/>
                <w:szCs w:val="20"/>
              </w:rPr>
              <w:t xml:space="preserve">, </w:t>
            </w:r>
            <w:r w:rsidR="00E2278C" w:rsidRPr="00400A40">
              <w:rPr>
                <w:rFonts w:ascii="Gill Sans MT" w:eastAsia="Trebuchet MS" w:hAnsi="Gill Sans MT" w:cstheme="minorHAnsi"/>
                <w:sz w:val="20"/>
                <w:szCs w:val="20"/>
              </w:rPr>
              <w:t xml:space="preserve">sharing on </w:t>
            </w:r>
            <w:r w:rsidR="00A44AA1" w:rsidRPr="00400A40">
              <w:rPr>
                <w:rFonts w:ascii="Gill Sans MT" w:eastAsia="Trebuchet MS" w:hAnsi="Gill Sans MT" w:cstheme="minorHAnsi"/>
                <w:sz w:val="20"/>
                <w:szCs w:val="20"/>
              </w:rPr>
              <w:t>s</w:t>
            </w:r>
            <w:r w:rsidR="007B50DF" w:rsidRPr="00400A40">
              <w:rPr>
                <w:rFonts w:ascii="Gill Sans MT" w:eastAsia="Trebuchet MS" w:hAnsi="Gill Sans MT" w:cstheme="minorHAnsi"/>
                <w:sz w:val="20"/>
                <w:szCs w:val="20"/>
              </w:rPr>
              <w:t xml:space="preserve">ocial </w:t>
            </w:r>
            <w:r w:rsidR="00A44AA1" w:rsidRPr="00400A40">
              <w:rPr>
                <w:rFonts w:ascii="Gill Sans MT" w:eastAsia="Trebuchet MS" w:hAnsi="Gill Sans MT" w:cstheme="minorHAnsi"/>
                <w:sz w:val="20"/>
                <w:szCs w:val="20"/>
              </w:rPr>
              <w:t>m</w:t>
            </w:r>
            <w:r w:rsidR="007B50DF" w:rsidRPr="00400A40">
              <w:rPr>
                <w:rFonts w:ascii="Gill Sans MT" w:eastAsia="Trebuchet MS" w:hAnsi="Gill Sans MT" w:cstheme="minorHAnsi"/>
                <w:sz w:val="20"/>
                <w:szCs w:val="20"/>
              </w:rPr>
              <w:t xml:space="preserve">edia </w:t>
            </w:r>
            <w:r w:rsidR="00E31CE6" w:rsidRPr="00400A40">
              <w:rPr>
                <w:rFonts w:ascii="Gill Sans MT" w:eastAsia="Trebuchet MS" w:hAnsi="Gill Sans MT" w:cstheme="minorHAnsi"/>
                <w:sz w:val="20"/>
                <w:szCs w:val="20"/>
              </w:rPr>
              <w:t>(</w:t>
            </w:r>
            <w:r w:rsidR="001D1AA2" w:rsidRPr="00400A40">
              <w:rPr>
                <w:rFonts w:ascii="Gill Sans MT" w:eastAsia="Trebuchet MS" w:hAnsi="Gill Sans MT" w:cstheme="minorHAnsi"/>
                <w:sz w:val="20"/>
                <w:szCs w:val="20"/>
              </w:rPr>
              <w:t>e.g.</w:t>
            </w:r>
            <w:r w:rsidR="007B50DF" w:rsidRPr="00400A40">
              <w:rPr>
                <w:rFonts w:ascii="Gill Sans MT" w:eastAsia="Trebuchet MS" w:hAnsi="Gill Sans MT" w:cstheme="minorHAnsi"/>
                <w:sz w:val="20"/>
                <w:szCs w:val="20"/>
              </w:rPr>
              <w:t xml:space="preserve"> live streamed Liturgies on YouTube or other platforms</w:t>
            </w:r>
            <w:r w:rsidR="009736A5" w:rsidRPr="00400A40">
              <w:rPr>
                <w:rFonts w:ascii="Gill Sans MT" w:eastAsia="Trebuchet MS" w:hAnsi="Gill Sans MT" w:cstheme="minorHAnsi"/>
                <w:sz w:val="20"/>
                <w:szCs w:val="20"/>
              </w:rPr>
              <w:t xml:space="preserve"> and </w:t>
            </w:r>
            <w:r w:rsidR="007B50DF" w:rsidRPr="00400A40">
              <w:rPr>
                <w:rFonts w:ascii="Gill Sans MT" w:eastAsia="Trebuchet MS" w:hAnsi="Gill Sans MT" w:cstheme="minorHAnsi"/>
                <w:sz w:val="20"/>
                <w:szCs w:val="20"/>
              </w:rPr>
              <w:t>pre</w:t>
            </w:r>
            <w:r w:rsidR="009736A5" w:rsidRPr="00400A40">
              <w:rPr>
                <w:rFonts w:ascii="Gill Sans MT" w:eastAsia="Trebuchet MS" w:hAnsi="Gill Sans MT" w:cstheme="minorHAnsi"/>
                <w:sz w:val="20"/>
                <w:szCs w:val="20"/>
              </w:rPr>
              <w:t>-</w:t>
            </w:r>
            <w:r w:rsidR="007B50DF" w:rsidRPr="00400A40">
              <w:rPr>
                <w:rFonts w:ascii="Gill Sans MT" w:eastAsia="Trebuchet MS" w:hAnsi="Gill Sans MT" w:cstheme="minorHAnsi"/>
                <w:sz w:val="20"/>
                <w:szCs w:val="20"/>
              </w:rPr>
              <w:t>recorded events</w:t>
            </w:r>
            <w:r w:rsidR="0026110C" w:rsidRPr="00400A40">
              <w:rPr>
                <w:rFonts w:ascii="Gill Sans MT" w:eastAsia="Trebuchet MS" w:hAnsi="Gill Sans MT" w:cstheme="minorHAnsi"/>
                <w:sz w:val="20"/>
                <w:szCs w:val="20"/>
              </w:rPr>
              <w:t>.</w:t>
            </w:r>
          </w:p>
        </w:tc>
      </w:tr>
      <w:tr w:rsidR="001F48D1" w14:paraId="66705A1F" w14:textId="77777777" w:rsidTr="00977298">
        <w:trPr>
          <w:jc w:val="center"/>
        </w:trPr>
        <w:tc>
          <w:tcPr>
            <w:tcW w:w="9152" w:type="dxa"/>
          </w:tcPr>
          <w:p w14:paraId="36E388BB" w14:textId="4232ECEB" w:rsidR="001F48D1" w:rsidRPr="00737E76" w:rsidRDefault="001F48D1" w:rsidP="001F48D1">
            <w:pPr>
              <w:pStyle w:val="NoSpacing"/>
              <w:rPr>
                <w:rFonts w:ascii="Gill Sans MT" w:eastAsia="Trebuchet MS" w:hAnsi="Gill Sans MT" w:cstheme="minorHAnsi"/>
                <w:b/>
                <w:sz w:val="20"/>
                <w:szCs w:val="20"/>
              </w:rPr>
            </w:pPr>
            <w:r w:rsidRPr="00737E76">
              <w:rPr>
                <w:rFonts w:ascii="Gill Sans MT" w:eastAsia="Trebuchet MS" w:hAnsi="Gill Sans MT" w:cstheme="minorHAnsi"/>
                <w:b/>
                <w:sz w:val="20"/>
                <w:szCs w:val="20"/>
              </w:rPr>
              <w:t>In this regard, I am happy for the Trust/School to use:</w:t>
            </w:r>
          </w:p>
          <w:p w14:paraId="739DDFE4" w14:textId="62553C4A" w:rsidR="001F48D1" w:rsidRPr="00737E76" w:rsidRDefault="001F48D1" w:rsidP="001F48D1">
            <w:pPr>
              <w:pStyle w:val="NoSpacing"/>
              <w:rPr>
                <w:rFonts w:ascii="Gill Sans MT" w:hAnsi="Gill Sans MT"/>
                <w:sz w:val="20"/>
                <w:szCs w:val="20"/>
              </w:rPr>
            </w:pPr>
            <w:r w:rsidRPr="00737E76">
              <w:rPr>
                <w:rFonts w:ascii="Gill Sans MT" w:hAnsi="Gill Sans MT" w:cstheme="minorHAnsi"/>
                <w:sz w:val="20"/>
                <w:szCs w:val="20"/>
              </w:rPr>
              <w:t>(</w:t>
            </w:r>
            <w:r w:rsidR="001D1AA2" w:rsidRPr="00737E76">
              <w:rPr>
                <w:rFonts w:ascii="Gill Sans MT" w:hAnsi="Gill Sans MT" w:cstheme="minorHAnsi"/>
                <w:sz w:val="20"/>
                <w:szCs w:val="20"/>
              </w:rPr>
              <w:t>Please</w:t>
            </w:r>
            <w:r w:rsidRPr="00737E76">
              <w:rPr>
                <w:rFonts w:ascii="Gill Sans MT" w:hAnsi="Gill Sans MT" w:cstheme="minorHAnsi"/>
                <w:sz w:val="20"/>
                <w:szCs w:val="20"/>
              </w:rPr>
              <w:t xml:space="preserve"> indicate </w:t>
            </w:r>
            <w:r w:rsidRPr="00737E76">
              <w:rPr>
                <w:rFonts w:ascii="Gill Sans MT" w:hAnsi="Gill Sans MT" w:cstheme="minorHAnsi"/>
                <w:b/>
                <w:sz w:val="20"/>
                <w:szCs w:val="20"/>
              </w:rPr>
              <w:t>Yes</w:t>
            </w:r>
            <w:r w:rsidR="001B2F2A" w:rsidRPr="00737E76">
              <w:rPr>
                <w:rFonts w:ascii="Gill Sans MT" w:hAnsi="Gill Sans MT" w:cstheme="minorHAnsi"/>
                <w:b/>
                <w:sz w:val="20"/>
                <w:szCs w:val="20"/>
              </w:rPr>
              <w:t xml:space="preserve"> or </w:t>
            </w:r>
            <w:r w:rsidRPr="00737E76">
              <w:rPr>
                <w:rFonts w:ascii="Gill Sans MT" w:hAnsi="Gill Sans MT" w:cstheme="minorHAnsi"/>
                <w:b/>
                <w:sz w:val="20"/>
                <w:szCs w:val="20"/>
              </w:rPr>
              <w:t>No</w:t>
            </w:r>
            <w:r w:rsidRPr="00737E76">
              <w:rPr>
                <w:rFonts w:ascii="Gill Sans MT" w:hAnsi="Gill Sans MT" w:cstheme="minorHAnsi"/>
                <w:sz w:val="20"/>
                <w:szCs w:val="20"/>
              </w:rPr>
              <w:t xml:space="preserve"> for each category below)</w:t>
            </w:r>
          </w:p>
        </w:tc>
        <w:tc>
          <w:tcPr>
            <w:tcW w:w="943" w:type="dxa"/>
          </w:tcPr>
          <w:p w14:paraId="0AA31B60" w14:textId="46A7D4D6" w:rsidR="001F48D1" w:rsidRPr="00737E76" w:rsidRDefault="001F48D1" w:rsidP="001F48D1">
            <w:pPr>
              <w:spacing w:after="240"/>
              <w:jc w:val="center"/>
              <w:rPr>
                <w:rFonts w:ascii="Gill Sans MT" w:hAnsi="Gill Sans MT" w:cstheme="minorHAnsi"/>
                <w:b/>
                <w:sz w:val="20"/>
                <w:szCs w:val="20"/>
              </w:rPr>
            </w:pPr>
            <w:r w:rsidRPr="00737E76">
              <w:rPr>
                <w:rFonts w:ascii="Gill Sans MT" w:hAnsi="Gill Sans MT" w:cstheme="minorHAnsi"/>
                <w:b/>
                <w:sz w:val="20"/>
                <w:szCs w:val="20"/>
              </w:rPr>
              <w:t>Yes</w:t>
            </w:r>
          </w:p>
        </w:tc>
        <w:tc>
          <w:tcPr>
            <w:tcW w:w="821" w:type="dxa"/>
          </w:tcPr>
          <w:p w14:paraId="2E5DFAEE" w14:textId="3201DFEA" w:rsidR="001F48D1" w:rsidRPr="00737E76" w:rsidRDefault="001F48D1" w:rsidP="001F48D1">
            <w:pPr>
              <w:spacing w:after="240"/>
              <w:jc w:val="center"/>
              <w:rPr>
                <w:rFonts w:ascii="Gill Sans MT" w:hAnsi="Gill Sans MT" w:cstheme="minorHAnsi"/>
                <w:b/>
                <w:sz w:val="20"/>
                <w:szCs w:val="20"/>
              </w:rPr>
            </w:pPr>
            <w:r w:rsidRPr="00737E76">
              <w:rPr>
                <w:rFonts w:ascii="Gill Sans MT" w:hAnsi="Gill Sans MT" w:cstheme="minorHAnsi"/>
                <w:b/>
                <w:sz w:val="20"/>
                <w:szCs w:val="20"/>
              </w:rPr>
              <w:t>No</w:t>
            </w:r>
          </w:p>
        </w:tc>
      </w:tr>
      <w:tr w:rsidR="000054BC" w14:paraId="1DD59B91" w14:textId="77777777" w:rsidTr="00977298">
        <w:trPr>
          <w:jc w:val="center"/>
        </w:trPr>
        <w:tc>
          <w:tcPr>
            <w:tcW w:w="9152" w:type="dxa"/>
          </w:tcPr>
          <w:p w14:paraId="082B06D0" w14:textId="43F78AF7" w:rsidR="000054BC" w:rsidRPr="00737E76" w:rsidRDefault="000054BC" w:rsidP="003142C7">
            <w:pPr>
              <w:spacing w:after="240"/>
              <w:jc w:val="both"/>
              <w:rPr>
                <w:rFonts w:ascii="Gill Sans MT" w:hAnsi="Gill Sans MT" w:cstheme="minorHAnsi"/>
                <w:sz w:val="20"/>
                <w:szCs w:val="20"/>
              </w:rPr>
            </w:pPr>
            <w:r w:rsidRPr="00737E76">
              <w:rPr>
                <w:rFonts w:ascii="Gill Sans MT" w:hAnsi="Gill Sans MT" w:cstheme="minorHAnsi"/>
                <w:b/>
                <w:sz w:val="20"/>
                <w:szCs w:val="20"/>
              </w:rPr>
              <w:t>Photographs</w:t>
            </w:r>
            <w:r w:rsidRPr="00737E76">
              <w:rPr>
                <w:rFonts w:ascii="Gill Sans MT" w:hAnsi="Gill Sans MT" w:cstheme="minorHAnsi"/>
                <w:sz w:val="20"/>
                <w:szCs w:val="20"/>
              </w:rPr>
              <w:t xml:space="preserve"> of me</w:t>
            </w:r>
            <w:r w:rsidR="006A702D" w:rsidRPr="00737E76">
              <w:rPr>
                <w:rFonts w:ascii="Gill Sans MT" w:hAnsi="Gill Sans MT" w:cstheme="minorHAnsi"/>
                <w:sz w:val="20"/>
                <w:szCs w:val="20"/>
              </w:rPr>
              <w:t xml:space="preserve"> [my</w:t>
            </w:r>
            <w:r w:rsidRPr="00737E76">
              <w:rPr>
                <w:rFonts w:ascii="Gill Sans MT" w:hAnsi="Gill Sans MT" w:cstheme="minorHAnsi"/>
                <w:sz w:val="20"/>
                <w:szCs w:val="20"/>
              </w:rPr>
              <w:t xml:space="preserve"> child</w:t>
            </w:r>
            <w:r w:rsidR="006A702D" w:rsidRPr="00737E76">
              <w:rPr>
                <w:rFonts w:ascii="Gill Sans MT" w:hAnsi="Gill Sans MT" w:cstheme="minorHAnsi"/>
                <w:sz w:val="20"/>
                <w:szCs w:val="20"/>
              </w:rPr>
              <w:t>]</w:t>
            </w:r>
          </w:p>
        </w:tc>
        <w:tc>
          <w:tcPr>
            <w:tcW w:w="943" w:type="dxa"/>
          </w:tcPr>
          <w:p w14:paraId="75B112BB"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2528807A" w14:textId="77777777" w:rsidR="000054BC" w:rsidRPr="00737E76" w:rsidRDefault="000054BC" w:rsidP="003142C7">
            <w:pPr>
              <w:spacing w:after="240"/>
              <w:jc w:val="both"/>
              <w:rPr>
                <w:rFonts w:ascii="Gill Sans MT" w:hAnsi="Gill Sans MT" w:cstheme="minorHAnsi"/>
                <w:sz w:val="20"/>
                <w:szCs w:val="20"/>
              </w:rPr>
            </w:pPr>
          </w:p>
        </w:tc>
      </w:tr>
      <w:tr w:rsidR="000054BC" w14:paraId="5A5228B3" w14:textId="77777777" w:rsidTr="00977298">
        <w:trPr>
          <w:jc w:val="center"/>
        </w:trPr>
        <w:tc>
          <w:tcPr>
            <w:tcW w:w="9152" w:type="dxa"/>
          </w:tcPr>
          <w:p w14:paraId="26BDDBF3" w14:textId="57A56511" w:rsidR="000054BC" w:rsidRPr="00737E76" w:rsidRDefault="000054BC" w:rsidP="003142C7">
            <w:pPr>
              <w:spacing w:after="240"/>
              <w:jc w:val="both"/>
              <w:rPr>
                <w:rFonts w:ascii="Gill Sans MT" w:hAnsi="Gill Sans MT" w:cstheme="minorHAnsi"/>
                <w:sz w:val="20"/>
                <w:szCs w:val="20"/>
              </w:rPr>
            </w:pPr>
            <w:r w:rsidRPr="00737E76">
              <w:rPr>
                <w:rFonts w:ascii="Gill Sans MT" w:hAnsi="Gill Sans MT" w:cstheme="minorHAnsi"/>
                <w:b/>
                <w:sz w:val="20"/>
                <w:szCs w:val="20"/>
              </w:rPr>
              <w:t>Videos</w:t>
            </w:r>
            <w:r w:rsidRPr="00737E76">
              <w:rPr>
                <w:rFonts w:ascii="Gill Sans MT" w:hAnsi="Gill Sans MT" w:cstheme="minorHAnsi"/>
                <w:sz w:val="20"/>
                <w:szCs w:val="20"/>
              </w:rPr>
              <w:t xml:space="preserve"> of me</w:t>
            </w:r>
            <w:r w:rsidR="006A702D" w:rsidRPr="00737E76">
              <w:rPr>
                <w:rFonts w:ascii="Gill Sans MT" w:hAnsi="Gill Sans MT" w:cstheme="minorHAnsi"/>
                <w:sz w:val="20"/>
                <w:szCs w:val="20"/>
              </w:rPr>
              <w:t xml:space="preserve"> [</w:t>
            </w:r>
            <w:r w:rsidRPr="00737E76">
              <w:rPr>
                <w:rFonts w:ascii="Gill Sans MT" w:hAnsi="Gill Sans MT" w:cstheme="minorHAnsi"/>
                <w:sz w:val="20"/>
                <w:szCs w:val="20"/>
              </w:rPr>
              <w:t>my child</w:t>
            </w:r>
            <w:r w:rsidR="006A702D" w:rsidRPr="00737E76">
              <w:rPr>
                <w:rFonts w:ascii="Gill Sans MT" w:hAnsi="Gill Sans MT" w:cstheme="minorHAnsi"/>
                <w:sz w:val="20"/>
                <w:szCs w:val="20"/>
              </w:rPr>
              <w:t>]</w:t>
            </w:r>
          </w:p>
        </w:tc>
        <w:tc>
          <w:tcPr>
            <w:tcW w:w="943" w:type="dxa"/>
          </w:tcPr>
          <w:p w14:paraId="5CABBDAF"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4398DC8F" w14:textId="77777777" w:rsidR="000054BC" w:rsidRPr="00737E76" w:rsidRDefault="000054BC" w:rsidP="003142C7">
            <w:pPr>
              <w:spacing w:after="240"/>
              <w:jc w:val="both"/>
              <w:rPr>
                <w:rFonts w:ascii="Gill Sans MT" w:hAnsi="Gill Sans MT" w:cstheme="minorHAnsi"/>
                <w:sz w:val="20"/>
                <w:szCs w:val="20"/>
              </w:rPr>
            </w:pPr>
          </w:p>
        </w:tc>
      </w:tr>
      <w:tr w:rsidR="000054BC" w14:paraId="698A5A00" w14:textId="77777777" w:rsidTr="00977298">
        <w:trPr>
          <w:trHeight w:val="415"/>
          <w:jc w:val="center"/>
        </w:trPr>
        <w:tc>
          <w:tcPr>
            <w:tcW w:w="9152" w:type="dxa"/>
          </w:tcPr>
          <w:p w14:paraId="1CF03133" w14:textId="38DFFCB9" w:rsidR="000054BC" w:rsidRPr="00737E76" w:rsidRDefault="003E1599" w:rsidP="003142C7">
            <w:pPr>
              <w:spacing w:after="240"/>
              <w:jc w:val="both"/>
              <w:rPr>
                <w:rFonts w:ascii="Gill Sans MT" w:hAnsi="Gill Sans MT" w:cstheme="minorHAnsi"/>
                <w:sz w:val="20"/>
                <w:szCs w:val="20"/>
              </w:rPr>
            </w:pPr>
            <w:r w:rsidRPr="00737E76">
              <w:rPr>
                <w:rFonts w:ascii="Gill Sans MT" w:hAnsi="Gill Sans MT" w:cstheme="minorHAnsi"/>
                <w:sz w:val="20"/>
                <w:szCs w:val="20"/>
              </w:rPr>
              <w:t>M</w:t>
            </w:r>
            <w:r w:rsidR="000054BC" w:rsidRPr="00737E76">
              <w:rPr>
                <w:rFonts w:ascii="Gill Sans MT" w:hAnsi="Gill Sans MT" w:cstheme="minorHAnsi"/>
                <w:sz w:val="20"/>
                <w:szCs w:val="20"/>
              </w:rPr>
              <w:t>y</w:t>
            </w:r>
            <w:r w:rsidR="006A702D" w:rsidRPr="00737E76">
              <w:rPr>
                <w:rFonts w:ascii="Gill Sans MT" w:hAnsi="Gill Sans MT" w:cstheme="minorHAnsi"/>
                <w:sz w:val="20"/>
                <w:szCs w:val="20"/>
              </w:rPr>
              <w:t xml:space="preserve"> [</w:t>
            </w:r>
            <w:r w:rsidR="000054BC" w:rsidRPr="00737E76">
              <w:rPr>
                <w:rFonts w:ascii="Gill Sans MT" w:hAnsi="Gill Sans MT" w:cstheme="minorHAnsi"/>
                <w:sz w:val="20"/>
                <w:szCs w:val="20"/>
              </w:rPr>
              <w:t>my child’s</w:t>
            </w:r>
            <w:r w:rsidR="006A702D" w:rsidRPr="00737E76">
              <w:rPr>
                <w:rFonts w:ascii="Gill Sans MT" w:hAnsi="Gill Sans MT" w:cstheme="minorHAnsi"/>
                <w:sz w:val="20"/>
                <w:szCs w:val="20"/>
              </w:rPr>
              <w:t>]</w:t>
            </w:r>
            <w:r w:rsidR="000054BC" w:rsidRPr="00737E76">
              <w:rPr>
                <w:rFonts w:ascii="Gill Sans MT" w:hAnsi="Gill Sans MT" w:cstheme="minorHAnsi"/>
                <w:sz w:val="20"/>
                <w:szCs w:val="20"/>
              </w:rPr>
              <w:t xml:space="preserve"> </w:t>
            </w:r>
            <w:r w:rsidR="000054BC" w:rsidRPr="00737E76">
              <w:rPr>
                <w:rFonts w:ascii="Gill Sans MT" w:hAnsi="Gill Sans MT" w:cstheme="minorHAnsi"/>
                <w:b/>
                <w:sz w:val="20"/>
                <w:szCs w:val="20"/>
              </w:rPr>
              <w:t>name</w:t>
            </w:r>
            <w:r w:rsidR="001B2F2A" w:rsidRPr="00737E76">
              <w:rPr>
                <w:rFonts w:ascii="Gill Sans MT" w:hAnsi="Gill Sans MT" w:cstheme="minorHAnsi"/>
                <w:sz w:val="20"/>
                <w:szCs w:val="20"/>
              </w:rPr>
              <w:t xml:space="preserve"> with</w:t>
            </w:r>
            <w:r w:rsidR="000054BC" w:rsidRPr="00737E76">
              <w:rPr>
                <w:rFonts w:ascii="Gill Sans MT" w:hAnsi="Gill Sans MT" w:cstheme="minorHAnsi"/>
                <w:sz w:val="20"/>
                <w:szCs w:val="20"/>
              </w:rPr>
              <w:t xml:space="preserve"> </w:t>
            </w:r>
            <w:r w:rsidR="000054BC" w:rsidRPr="00737E76">
              <w:rPr>
                <w:rFonts w:ascii="Gill Sans MT" w:hAnsi="Gill Sans MT" w:cstheme="minorHAnsi"/>
                <w:b/>
                <w:sz w:val="20"/>
                <w:szCs w:val="20"/>
              </w:rPr>
              <w:t>class</w:t>
            </w:r>
            <w:r w:rsidR="001B2F2A" w:rsidRPr="00737E76">
              <w:rPr>
                <w:rFonts w:ascii="Gill Sans MT" w:hAnsi="Gill Sans MT" w:cstheme="minorHAnsi"/>
                <w:b/>
                <w:sz w:val="20"/>
                <w:szCs w:val="20"/>
              </w:rPr>
              <w:t xml:space="preserve"> name</w:t>
            </w:r>
            <w:r w:rsidR="000054BC" w:rsidRPr="00737E76">
              <w:rPr>
                <w:rFonts w:ascii="Gill Sans MT" w:hAnsi="Gill Sans MT" w:cstheme="minorHAnsi"/>
                <w:sz w:val="20"/>
                <w:szCs w:val="20"/>
              </w:rPr>
              <w:t xml:space="preserve"> or </w:t>
            </w:r>
            <w:r w:rsidR="000054BC" w:rsidRPr="00737E76">
              <w:rPr>
                <w:rFonts w:ascii="Gill Sans MT" w:hAnsi="Gill Sans MT" w:cstheme="minorHAnsi"/>
                <w:b/>
                <w:sz w:val="20"/>
                <w:szCs w:val="20"/>
              </w:rPr>
              <w:t>year group</w:t>
            </w:r>
            <w:r w:rsidR="000054BC" w:rsidRPr="00737E76">
              <w:rPr>
                <w:rFonts w:ascii="Gill Sans MT" w:hAnsi="Gill Sans MT" w:cstheme="minorHAnsi"/>
                <w:sz w:val="20"/>
                <w:szCs w:val="20"/>
              </w:rPr>
              <w:t xml:space="preserve"> </w:t>
            </w:r>
          </w:p>
        </w:tc>
        <w:tc>
          <w:tcPr>
            <w:tcW w:w="943" w:type="dxa"/>
          </w:tcPr>
          <w:p w14:paraId="459C20A8"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119DB08A" w14:textId="77777777" w:rsidR="000054BC" w:rsidRPr="00737E76" w:rsidRDefault="000054BC" w:rsidP="003142C7">
            <w:pPr>
              <w:spacing w:after="240"/>
              <w:jc w:val="both"/>
              <w:rPr>
                <w:rFonts w:ascii="Gill Sans MT" w:hAnsi="Gill Sans MT" w:cstheme="minorHAnsi"/>
                <w:sz w:val="20"/>
                <w:szCs w:val="20"/>
              </w:rPr>
            </w:pPr>
          </w:p>
        </w:tc>
      </w:tr>
      <w:tr w:rsidR="000054BC" w14:paraId="2F5E1543" w14:textId="77777777" w:rsidTr="00977298">
        <w:trPr>
          <w:jc w:val="center"/>
        </w:trPr>
        <w:tc>
          <w:tcPr>
            <w:tcW w:w="9152" w:type="dxa"/>
          </w:tcPr>
          <w:p w14:paraId="0949EB8D" w14:textId="77777777" w:rsidR="000054BC" w:rsidRPr="00737E76" w:rsidRDefault="000054BC" w:rsidP="001177EB">
            <w:pPr>
              <w:pStyle w:val="NoSpacing"/>
              <w:rPr>
                <w:rFonts w:ascii="Gill Sans MT" w:hAnsi="Gill Sans MT" w:cstheme="minorHAnsi"/>
                <w:b/>
                <w:sz w:val="20"/>
                <w:szCs w:val="20"/>
              </w:rPr>
            </w:pPr>
            <w:r w:rsidRPr="00737E76">
              <w:rPr>
                <w:rFonts w:ascii="Gill Sans MT" w:hAnsi="Gill Sans MT" w:cstheme="minorHAnsi"/>
                <w:b/>
                <w:sz w:val="20"/>
                <w:szCs w:val="20"/>
              </w:rPr>
              <w:t>I am happy for the information selected above to be used for the following:</w:t>
            </w:r>
          </w:p>
          <w:p w14:paraId="5566A1C8" w14:textId="685963DE" w:rsidR="001177EB" w:rsidRPr="00737E76" w:rsidRDefault="001177EB" w:rsidP="001177EB">
            <w:pPr>
              <w:pStyle w:val="NoSpacing"/>
              <w:rPr>
                <w:rFonts w:ascii="Gill Sans MT" w:hAnsi="Gill Sans MT"/>
                <w:sz w:val="20"/>
                <w:szCs w:val="20"/>
              </w:rPr>
            </w:pPr>
            <w:r w:rsidRPr="00737E76">
              <w:rPr>
                <w:rFonts w:ascii="Gill Sans MT" w:hAnsi="Gill Sans MT" w:cstheme="minorHAnsi"/>
                <w:b/>
                <w:sz w:val="20"/>
                <w:szCs w:val="20"/>
              </w:rPr>
              <w:t>(</w:t>
            </w:r>
            <w:r w:rsidR="001D1AA2" w:rsidRPr="00737E76">
              <w:rPr>
                <w:rFonts w:ascii="Gill Sans MT" w:hAnsi="Gill Sans MT" w:cstheme="minorHAnsi"/>
                <w:b/>
                <w:bCs/>
                <w:sz w:val="20"/>
                <w:szCs w:val="20"/>
              </w:rPr>
              <w:t>Please</w:t>
            </w:r>
            <w:r w:rsidRPr="00737E76">
              <w:rPr>
                <w:rFonts w:ascii="Gill Sans MT" w:hAnsi="Gill Sans MT" w:cstheme="minorHAnsi"/>
                <w:b/>
                <w:sz w:val="20"/>
                <w:szCs w:val="20"/>
              </w:rPr>
              <w:t xml:space="preserve"> indicate Yes/No for each category below)</w:t>
            </w:r>
          </w:p>
        </w:tc>
        <w:tc>
          <w:tcPr>
            <w:tcW w:w="943" w:type="dxa"/>
          </w:tcPr>
          <w:p w14:paraId="5D596BD1" w14:textId="77777777" w:rsidR="000054BC" w:rsidRPr="00737E76" w:rsidRDefault="000054BC" w:rsidP="001F48D1">
            <w:pPr>
              <w:spacing w:after="240"/>
              <w:jc w:val="center"/>
              <w:rPr>
                <w:rFonts w:ascii="Gill Sans MT" w:hAnsi="Gill Sans MT" w:cstheme="minorHAnsi"/>
                <w:b/>
                <w:sz w:val="20"/>
                <w:szCs w:val="20"/>
              </w:rPr>
            </w:pPr>
            <w:r w:rsidRPr="00737E76">
              <w:rPr>
                <w:rFonts w:ascii="Gill Sans MT" w:hAnsi="Gill Sans MT" w:cstheme="minorHAnsi"/>
                <w:b/>
                <w:sz w:val="20"/>
                <w:szCs w:val="20"/>
              </w:rPr>
              <w:t>Yes</w:t>
            </w:r>
          </w:p>
        </w:tc>
        <w:tc>
          <w:tcPr>
            <w:tcW w:w="821" w:type="dxa"/>
          </w:tcPr>
          <w:p w14:paraId="4A8A1BEC" w14:textId="77777777" w:rsidR="000054BC" w:rsidRPr="00737E76" w:rsidRDefault="000054BC" w:rsidP="001F48D1">
            <w:pPr>
              <w:spacing w:after="240"/>
              <w:jc w:val="center"/>
              <w:rPr>
                <w:rFonts w:ascii="Gill Sans MT" w:hAnsi="Gill Sans MT" w:cstheme="minorHAnsi"/>
                <w:b/>
                <w:sz w:val="20"/>
                <w:szCs w:val="20"/>
              </w:rPr>
            </w:pPr>
            <w:r w:rsidRPr="00737E76">
              <w:rPr>
                <w:rFonts w:ascii="Gill Sans MT" w:hAnsi="Gill Sans MT" w:cstheme="minorHAnsi"/>
                <w:b/>
                <w:sz w:val="20"/>
                <w:szCs w:val="20"/>
              </w:rPr>
              <w:t>No</w:t>
            </w:r>
          </w:p>
        </w:tc>
      </w:tr>
      <w:tr w:rsidR="000054BC" w14:paraId="17C1B609" w14:textId="77777777" w:rsidTr="00977298">
        <w:trPr>
          <w:jc w:val="center"/>
        </w:trPr>
        <w:tc>
          <w:tcPr>
            <w:tcW w:w="9152" w:type="dxa"/>
          </w:tcPr>
          <w:p w14:paraId="47626DBA" w14:textId="77777777" w:rsidR="000054BC" w:rsidRPr="00737E76" w:rsidRDefault="000054BC" w:rsidP="003142C7">
            <w:pPr>
              <w:spacing w:after="240"/>
              <w:jc w:val="both"/>
              <w:rPr>
                <w:rFonts w:ascii="Gill Sans MT" w:hAnsi="Gill Sans MT" w:cstheme="minorHAnsi"/>
                <w:sz w:val="20"/>
                <w:szCs w:val="20"/>
              </w:rPr>
            </w:pPr>
            <w:r w:rsidRPr="00737E76">
              <w:rPr>
                <w:rFonts w:ascii="Gill Sans MT" w:hAnsi="Gill Sans MT" w:cstheme="minorHAnsi"/>
                <w:sz w:val="20"/>
                <w:szCs w:val="20"/>
              </w:rPr>
              <w:t>On internal screens and/or internal noticeboards which may also be viewed by visitors to the school site</w:t>
            </w:r>
          </w:p>
        </w:tc>
        <w:tc>
          <w:tcPr>
            <w:tcW w:w="943" w:type="dxa"/>
          </w:tcPr>
          <w:p w14:paraId="26184FDD"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0DBC9C38" w14:textId="77777777" w:rsidR="000054BC" w:rsidRPr="00737E76" w:rsidRDefault="000054BC" w:rsidP="003142C7">
            <w:pPr>
              <w:spacing w:after="240"/>
              <w:jc w:val="both"/>
              <w:rPr>
                <w:rFonts w:ascii="Gill Sans MT" w:hAnsi="Gill Sans MT" w:cstheme="minorHAnsi"/>
                <w:sz w:val="20"/>
                <w:szCs w:val="20"/>
              </w:rPr>
            </w:pPr>
          </w:p>
        </w:tc>
      </w:tr>
      <w:tr w:rsidR="000054BC" w14:paraId="4AF6BF31" w14:textId="77777777" w:rsidTr="00977298">
        <w:trPr>
          <w:jc w:val="center"/>
        </w:trPr>
        <w:tc>
          <w:tcPr>
            <w:tcW w:w="9152" w:type="dxa"/>
          </w:tcPr>
          <w:p w14:paraId="7D7138C1" w14:textId="3B9C40A6" w:rsidR="000054BC" w:rsidRPr="00737E76" w:rsidRDefault="000054BC" w:rsidP="00337AA5">
            <w:pPr>
              <w:rPr>
                <w:rFonts w:ascii="Gill Sans MT" w:hAnsi="Gill Sans MT" w:cstheme="minorHAnsi"/>
                <w:sz w:val="20"/>
                <w:szCs w:val="20"/>
              </w:rPr>
            </w:pPr>
            <w:r w:rsidRPr="00737E76">
              <w:rPr>
                <w:rFonts w:ascii="Gill Sans MT" w:hAnsi="Gill Sans MT" w:cstheme="minorHAnsi"/>
                <w:sz w:val="20"/>
                <w:szCs w:val="20"/>
              </w:rPr>
              <w:t>On the Trust/School</w:t>
            </w:r>
            <w:r w:rsidR="00627D9C" w:rsidRPr="00737E76">
              <w:rPr>
                <w:rFonts w:ascii="Gill Sans MT" w:hAnsi="Gill Sans MT" w:cstheme="minorHAnsi"/>
                <w:sz w:val="20"/>
                <w:szCs w:val="20"/>
              </w:rPr>
              <w:t>/</w:t>
            </w:r>
            <w:r w:rsidR="00627D9C" w:rsidRPr="00400A40">
              <w:rPr>
                <w:rFonts w:ascii="Gill Sans MT" w:hAnsi="Gill Sans MT" w:cstheme="minorHAnsi"/>
                <w:sz w:val="20"/>
                <w:szCs w:val="20"/>
              </w:rPr>
              <w:t>Parish</w:t>
            </w:r>
            <w:r w:rsidRPr="00400A40">
              <w:rPr>
                <w:rFonts w:ascii="Gill Sans MT" w:hAnsi="Gill Sans MT" w:cstheme="minorHAnsi"/>
                <w:sz w:val="20"/>
                <w:szCs w:val="20"/>
              </w:rPr>
              <w:t xml:space="preserve"> </w:t>
            </w:r>
            <w:r w:rsidR="001B2F2A" w:rsidRPr="00400A40">
              <w:rPr>
                <w:rFonts w:ascii="Gill Sans MT" w:hAnsi="Gill Sans MT" w:cstheme="minorHAnsi"/>
                <w:sz w:val="20"/>
                <w:szCs w:val="20"/>
              </w:rPr>
              <w:t>w</w:t>
            </w:r>
            <w:r w:rsidR="001177EB" w:rsidRPr="00400A40">
              <w:rPr>
                <w:rFonts w:ascii="Gill Sans MT" w:hAnsi="Gill Sans MT" w:cstheme="minorHAnsi"/>
                <w:sz w:val="20"/>
                <w:szCs w:val="20"/>
              </w:rPr>
              <w:t xml:space="preserve">ebsites </w:t>
            </w:r>
            <w:r w:rsidR="001177EB" w:rsidRPr="00737E76">
              <w:rPr>
                <w:rFonts w:ascii="Gill Sans MT" w:hAnsi="Gill Sans MT" w:cstheme="minorHAnsi"/>
                <w:sz w:val="20"/>
                <w:szCs w:val="20"/>
              </w:rPr>
              <w:t xml:space="preserve">/ </w:t>
            </w:r>
            <w:r w:rsidR="001B2F2A" w:rsidRPr="00737E76">
              <w:rPr>
                <w:rFonts w:ascii="Gill Sans MT" w:hAnsi="Gill Sans MT" w:cstheme="minorHAnsi"/>
                <w:sz w:val="20"/>
                <w:szCs w:val="20"/>
              </w:rPr>
              <w:t>i</w:t>
            </w:r>
            <w:r w:rsidRPr="00737E76">
              <w:rPr>
                <w:rFonts w:ascii="Gill Sans MT" w:hAnsi="Gill Sans MT" w:cstheme="minorHAnsi"/>
                <w:sz w:val="20"/>
                <w:szCs w:val="20"/>
              </w:rPr>
              <w:t>ntranet (if applicable)</w:t>
            </w:r>
            <w:r w:rsidR="00627D9C" w:rsidRPr="00737E76">
              <w:rPr>
                <w:rFonts w:ascii="Gill Sans MT" w:hAnsi="Gill Sans MT" w:cstheme="minorHAnsi"/>
                <w:sz w:val="20"/>
                <w:szCs w:val="20"/>
              </w:rPr>
              <w:t xml:space="preserve"> (including the </w:t>
            </w:r>
            <w:r w:rsidR="009576C9" w:rsidRPr="00400A40">
              <w:rPr>
                <w:rFonts w:ascii="Gill Sans MT" w:hAnsi="Gill Sans MT" w:cstheme="minorHAnsi"/>
                <w:sz w:val="20"/>
                <w:szCs w:val="20"/>
                <w:shd w:val="clear" w:color="auto" w:fill="FFFFFF"/>
              </w:rPr>
              <w:t xml:space="preserve">Chaplaincy </w:t>
            </w:r>
            <w:r w:rsidR="00627D9C" w:rsidRPr="00400A40">
              <w:rPr>
                <w:rFonts w:ascii="Gill Sans MT" w:hAnsi="Gill Sans MT" w:cstheme="minorHAnsi"/>
                <w:sz w:val="20"/>
                <w:szCs w:val="20"/>
                <w:shd w:val="clear" w:color="auto" w:fill="FFFFFF"/>
              </w:rPr>
              <w:t xml:space="preserve">Be Inspirational site </w:t>
            </w:r>
            <w:hyperlink r:id="rId15" w:history="1">
              <w:r w:rsidR="005070BA" w:rsidRPr="00AD14B7">
                <w:rPr>
                  <w:rStyle w:val="Hyperlink"/>
                  <w:rFonts w:ascii="Gill Sans MT" w:hAnsi="Gill Sans MT" w:cstheme="minorHAnsi"/>
                  <w:sz w:val="20"/>
                  <w:szCs w:val="20"/>
                  <w:shd w:val="clear" w:color="auto" w:fill="FFFFFF"/>
                </w:rPr>
                <w:t>www.beinspirational.co.uk</w:t>
              </w:r>
            </w:hyperlink>
            <w:r w:rsidR="005070BA">
              <w:rPr>
                <w:rFonts w:ascii="Gill Sans MT" w:hAnsi="Gill Sans MT" w:cstheme="minorHAnsi"/>
                <w:sz w:val="20"/>
                <w:szCs w:val="20"/>
                <w:shd w:val="clear" w:color="auto" w:fill="FFFFFF"/>
              </w:rPr>
              <w:t xml:space="preserve"> </w:t>
            </w:r>
          </w:p>
        </w:tc>
        <w:tc>
          <w:tcPr>
            <w:tcW w:w="943" w:type="dxa"/>
          </w:tcPr>
          <w:p w14:paraId="7B9B3ADF"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0D2E7979" w14:textId="77777777" w:rsidR="000054BC" w:rsidRPr="00737E76" w:rsidRDefault="000054BC" w:rsidP="003142C7">
            <w:pPr>
              <w:spacing w:after="240"/>
              <w:jc w:val="both"/>
              <w:rPr>
                <w:rFonts w:ascii="Gill Sans MT" w:hAnsi="Gill Sans MT" w:cstheme="minorHAnsi"/>
                <w:sz w:val="20"/>
                <w:szCs w:val="20"/>
              </w:rPr>
            </w:pPr>
          </w:p>
        </w:tc>
      </w:tr>
      <w:tr w:rsidR="000054BC" w14:paraId="2A66EAEB" w14:textId="77777777" w:rsidTr="00977298">
        <w:trPr>
          <w:jc w:val="center"/>
        </w:trPr>
        <w:tc>
          <w:tcPr>
            <w:tcW w:w="9152" w:type="dxa"/>
          </w:tcPr>
          <w:p w14:paraId="7711A964" w14:textId="242E4929" w:rsidR="000054BC" w:rsidRPr="00400A40" w:rsidRDefault="000054BC" w:rsidP="003142C7">
            <w:pPr>
              <w:spacing w:after="240"/>
              <w:jc w:val="both"/>
              <w:rPr>
                <w:rFonts w:ascii="Gill Sans MT" w:hAnsi="Gill Sans MT" w:cstheme="minorHAnsi"/>
                <w:sz w:val="20"/>
                <w:szCs w:val="20"/>
              </w:rPr>
            </w:pPr>
            <w:r w:rsidRPr="00400A40">
              <w:rPr>
                <w:rFonts w:ascii="Gill Sans MT" w:hAnsi="Gill Sans MT" w:cstheme="minorHAnsi"/>
                <w:sz w:val="20"/>
                <w:szCs w:val="20"/>
              </w:rPr>
              <w:t>In the Trust/School</w:t>
            </w:r>
            <w:r w:rsidR="00296584" w:rsidRPr="00400A40">
              <w:rPr>
                <w:rFonts w:ascii="Gill Sans MT" w:hAnsi="Gill Sans MT" w:cstheme="minorHAnsi"/>
                <w:sz w:val="20"/>
                <w:szCs w:val="20"/>
              </w:rPr>
              <w:t>/Parish</w:t>
            </w:r>
            <w:r w:rsidRPr="00400A40">
              <w:rPr>
                <w:rFonts w:ascii="Gill Sans MT" w:hAnsi="Gill Sans MT" w:cstheme="minorHAnsi"/>
                <w:sz w:val="20"/>
                <w:szCs w:val="20"/>
              </w:rPr>
              <w:t xml:space="preserve"> newsletters </w:t>
            </w:r>
            <w:r w:rsidR="001177EB" w:rsidRPr="00400A40">
              <w:rPr>
                <w:rFonts w:ascii="Gill Sans MT" w:hAnsi="Gill Sans MT" w:cstheme="minorHAnsi"/>
                <w:sz w:val="20"/>
                <w:szCs w:val="20"/>
              </w:rPr>
              <w:t>&amp; prospectuses</w:t>
            </w:r>
          </w:p>
        </w:tc>
        <w:tc>
          <w:tcPr>
            <w:tcW w:w="943" w:type="dxa"/>
          </w:tcPr>
          <w:p w14:paraId="7B9C656C"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39EBE96E" w14:textId="77777777" w:rsidR="000054BC" w:rsidRPr="00737E76" w:rsidRDefault="000054BC" w:rsidP="003142C7">
            <w:pPr>
              <w:spacing w:after="240"/>
              <w:jc w:val="both"/>
              <w:rPr>
                <w:rFonts w:ascii="Gill Sans MT" w:hAnsi="Gill Sans MT" w:cstheme="minorHAnsi"/>
                <w:sz w:val="20"/>
                <w:szCs w:val="20"/>
              </w:rPr>
            </w:pPr>
          </w:p>
        </w:tc>
      </w:tr>
      <w:tr w:rsidR="000054BC" w14:paraId="283D30D6" w14:textId="77777777" w:rsidTr="00977298">
        <w:trPr>
          <w:jc w:val="center"/>
        </w:trPr>
        <w:tc>
          <w:tcPr>
            <w:tcW w:w="9152" w:type="dxa"/>
          </w:tcPr>
          <w:p w14:paraId="494EF790" w14:textId="3DA10D43" w:rsidR="000054BC" w:rsidRPr="00400A40" w:rsidRDefault="000054BC" w:rsidP="002D51C3">
            <w:pPr>
              <w:rPr>
                <w:rFonts w:ascii="Gill Sans MT" w:hAnsi="Gill Sans MT" w:cstheme="minorHAnsi"/>
                <w:sz w:val="20"/>
                <w:szCs w:val="20"/>
              </w:rPr>
            </w:pPr>
            <w:r w:rsidRPr="00400A40">
              <w:rPr>
                <w:rFonts w:ascii="Gill Sans MT" w:hAnsi="Gill Sans MT" w:cstheme="minorHAnsi"/>
                <w:sz w:val="20"/>
                <w:szCs w:val="20"/>
              </w:rPr>
              <w:t>On the Trust/School</w:t>
            </w:r>
            <w:r w:rsidR="00296584" w:rsidRPr="00400A40">
              <w:rPr>
                <w:rFonts w:ascii="Gill Sans MT" w:hAnsi="Gill Sans MT" w:cstheme="minorHAnsi"/>
                <w:sz w:val="20"/>
                <w:szCs w:val="20"/>
              </w:rPr>
              <w:t>/Parish</w:t>
            </w:r>
            <w:r w:rsidRPr="00400A40">
              <w:rPr>
                <w:rFonts w:ascii="Gill Sans MT" w:hAnsi="Gill Sans MT" w:cstheme="minorHAnsi"/>
                <w:sz w:val="20"/>
                <w:szCs w:val="20"/>
              </w:rPr>
              <w:t xml:space="preserve"> social media sites </w:t>
            </w:r>
            <w:r w:rsidR="00CE3882" w:rsidRPr="00400A40">
              <w:rPr>
                <w:rFonts w:ascii="Gill Sans MT" w:hAnsi="Gill Sans MT" w:cstheme="minorHAnsi"/>
                <w:sz w:val="20"/>
                <w:szCs w:val="20"/>
                <w:shd w:val="clear" w:color="auto" w:fill="FFFFFF"/>
              </w:rPr>
              <w:t>(which includes but is not limited to: YouTube, Twitter, Instagram etc)</w:t>
            </w:r>
            <w:r w:rsidR="001A0D4A" w:rsidRPr="00400A40">
              <w:rPr>
                <w:rFonts w:ascii="Gill Sans MT" w:hAnsi="Gill Sans MT" w:cstheme="minorHAnsi"/>
                <w:sz w:val="20"/>
                <w:szCs w:val="20"/>
                <w:shd w:val="clear" w:color="auto" w:fill="FFFFFF"/>
              </w:rPr>
              <w:t xml:space="preserve"> (including the Trust-wide Chaplaincy Be Inspirational site)</w:t>
            </w:r>
          </w:p>
        </w:tc>
        <w:tc>
          <w:tcPr>
            <w:tcW w:w="943" w:type="dxa"/>
          </w:tcPr>
          <w:p w14:paraId="757C2002"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35E4DE9E" w14:textId="77777777" w:rsidR="000054BC" w:rsidRPr="00737E76" w:rsidRDefault="000054BC" w:rsidP="003142C7">
            <w:pPr>
              <w:spacing w:after="240"/>
              <w:jc w:val="both"/>
              <w:rPr>
                <w:rFonts w:ascii="Gill Sans MT" w:hAnsi="Gill Sans MT" w:cstheme="minorHAnsi"/>
                <w:sz w:val="20"/>
                <w:szCs w:val="20"/>
              </w:rPr>
            </w:pPr>
          </w:p>
        </w:tc>
      </w:tr>
      <w:tr w:rsidR="000054BC" w14:paraId="53C22A36" w14:textId="77777777" w:rsidTr="00977298">
        <w:trPr>
          <w:jc w:val="center"/>
        </w:trPr>
        <w:tc>
          <w:tcPr>
            <w:tcW w:w="9152" w:type="dxa"/>
          </w:tcPr>
          <w:p w14:paraId="4E8748A0" w14:textId="5FF16223" w:rsidR="000054BC" w:rsidRPr="00400A40" w:rsidRDefault="000054BC" w:rsidP="003142C7">
            <w:pPr>
              <w:spacing w:after="240"/>
              <w:jc w:val="both"/>
              <w:rPr>
                <w:rFonts w:ascii="Gill Sans MT" w:hAnsi="Gill Sans MT" w:cstheme="minorHAnsi"/>
                <w:sz w:val="20"/>
                <w:szCs w:val="20"/>
              </w:rPr>
            </w:pPr>
            <w:r w:rsidRPr="00400A40">
              <w:rPr>
                <w:rFonts w:ascii="Gill Sans MT" w:hAnsi="Gill Sans MT" w:cstheme="minorHAnsi"/>
                <w:sz w:val="20"/>
                <w:szCs w:val="20"/>
              </w:rPr>
              <w:t>In news media (newspapers, websites and television)</w:t>
            </w:r>
          </w:p>
        </w:tc>
        <w:tc>
          <w:tcPr>
            <w:tcW w:w="943" w:type="dxa"/>
          </w:tcPr>
          <w:p w14:paraId="36F9F585" w14:textId="77777777" w:rsidR="000054BC" w:rsidRPr="00737E76" w:rsidRDefault="000054BC" w:rsidP="003142C7">
            <w:pPr>
              <w:spacing w:after="240"/>
              <w:jc w:val="both"/>
              <w:rPr>
                <w:rFonts w:ascii="Gill Sans MT" w:hAnsi="Gill Sans MT" w:cstheme="minorHAnsi"/>
                <w:sz w:val="20"/>
                <w:szCs w:val="20"/>
              </w:rPr>
            </w:pPr>
          </w:p>
        </w:tc>
        <w:tc>
          <w:tcPr>
            <w:tcW w:w="821" w:type="dxa"/>
          </w:tcPr>
          <w:p w14:paraId="2E4CCF87" w14:textId="77777777" w:rsidR="000054BC" w:rsidRPr="00737E76" w:rsidRDefault="000054BC" w:rsidP="003142C7">
            <w:pPr>
              <w:spacing w:after="240"/>
              <w:jc w:val="both"/>
              <w:rPr>
                <w:rFonts w:ascii="Gill Sans MT" w:hAnsi="Gill Sans MT" w:cstheme="minorHAnsi"/>
                <w:sz w:val="20"/>
                <w:szCs w:val="20"/>
              </w:rPr>
            </w:pPr>
          </w:p>
        </w:tc>
      </w:tr>
      <w:tr w:rsidR="00444604" w14:paraId="501FBFDD" w14:textId="77777777" w:rsidTr="00977298">
        <w:trPr>
          <w:jc w:val="center"/>
        </w:trPr>
        <w:tc>
          <w:tcPr>
            <w:tcW w:w="9152" w:type="dxa"/>
          </w:tcPr>
          <w:p w14:paraId="7C4ECFC3" w14:textId="76951A6F" w:rsidR="00444604" w:rsidRPr="00400A40" w:rsidRDefault="00A36DB9" w:rsidP="00444604">
            <w:pPr>
              <w:spacing w:after="240"/>
              <w:rPr>
                <w:rFonts w:ascii="Gill Sans MT" w:hAnsi="Gill Sans MT" w:cstheme="minorHAnsi"/>
                <w:sz w:val="20"/>
                <w:szCs w:val="20"/>
              </w:rPr>
            </w:pPr>
            <w:r w:rsidRPr="00400A40">
              <w:rPr>
                <w:rFonts w:ascii="Gill Sans MT" w:hAnsi="Gill Sans MT" w:cstheme="minorHAnsi"/>
                <w:sz w:val="20"/>
                <w:szCs w:val="20"/>
                <w:shd w:val="clear" w:color="auto" w:fill="FFFFFF"/>
              </w:rPr>
              <w:t>When an event</w:t>
            </w:r>
            <w:r w:rsidR="00D45C40" w:rsidRPr="00400A40">
              <w:rPr>
                <w:rFonts w:ascii="Gill Sans MT" w:hAnsi="Gill Sans MT" w:cstheme="minorHAnsi"/>
                <w:sz w:val="20"/>
                <w:szCs w:val="20"/>
                <w:shd w:val="clear" w:color="auto" w:fill="FFFFFF"/>
              </w:rPr>
              <w:t>,</w:t>
            </w:r>
            <w:r w:rsidRPr="00400A40">
              <w:rPr>
                <w:rFonts w:ascii="Gill Sans MT" w:hAnsi="Gill Sans MT" w:cstheme="minorHAnsi"/>
                <w:sz w:val="20"/>
                <w:szCs w:val="20"/>
                <w:shd w:val="clear" w:color="auto" w:fill="FFFFFF"/>
              </w:rPr>
              <w:t xml:space="preserve"> streamed internally within the Trust</w:t>
            </w:r>
            <w:r w:rsidR="00D45C40" w:rsidRPr="00400A40">
              <w:rPr>
                <w:rFonts w:ascii="Gill Sans MT" w:hAnsi="Gill Sans MT" w:cstheme="minorHAnsi"/>
                <w:sz w:val="20"/>
                <w:szCs w:val="20"/>
                <w:shd w:val="clear" w:color="auto" w:fill="FFFFFF"/>
              </w:rPr>
              <w:t>,</w:t>
            </w:r>
            <w:r w:rsidRPr="00400A40">
              <w:rPr>
                <w:rFonts w:ascii="Gill Sans MT" w:hAnsi="Gill Sans MT" w:cstheme="minorHAnsi"/>
                <w:sz w:val="20"/>
                <w:szCs w:val="20"/>
                <w:shd w:val="clear" w:color="auto" w:fill="FFFFFF"/>
              </w:rPr>
              <w:t xml:space="preserve"> is recorded (live-streamed Mass</w:t>
            </w:r>
            <w:r w:rsidR="00041ABC" w:rsidRPr="00400A40">
              <w:rPr>
                <w:rFonts w:ascii="Gill Sans MT" w:hAnsi="Gill Sans MT" w:cstheme="minorHAnsi"/>
                <w:sz w:val="20"/>
                <w:szCs w:val="20"/>
                <w:shd w:val="clear" w:color="auto" w:fill="FFFFFF"/>
              </w:rPr>
              <w:t xml:space="preserve"> etc)</w:t>
            </w:r>
          </w:p>
        </w:tc>
        <w:tc>
          <w:tcPr>
            <w:tcW w:w="943" w:type="dxa"/>
          </w:tcPr>
          <w:p w14:paraId="76856F30" w14:textId="77777777" w:rsidR="00444604" w:rsidRPr="00737E76" w:rsidRDefault="00444604" w:rsidP="00444604">
            <w:pPr>
              <w:spacing w:after="240"/>
              <w:jc w:val="both"/>
              <w:rPr>
                <w:rFonts w:ascii="Gill Sans MT" w:hAnsi="Gill Sans MT" w:cstheme="minorHAnsi"/>
                <w:sz w:val="20"/>
                <w:szCs w:val="20"/>
              </w:rPr>
            </w:pPr>
          </w:p>
        </w:tc>
        <w:tc>
          <w:tcPr>
            <w:tcW w:w="821" w:type="dxa"/>
          </w:tcPr>
          <w:p w14:paraId="78076E4F" w14:textId="77777777" w:rsidR="00444604" w:rsidRPr="00737E76" w:rsidRDefault="00444604" w:rsidP="00444604">
            <w:pPr>
              <w:spacing w:after="240"/>
              <w:jc w:val="both"/>
              <w:rPr>
                <w:rFonts w:ascii="Gill Sans MT" w:hAnsi="Gill Sans MT" w:cstheme="minorHAnsi"/>
                <w:sz w:val="20"/>
                <w:szCs w:val="20"/>
              </w:rPr>
            </w:pPr>
          </w:p>
        </w:tc>
      </w:tr>
      <w:tr w:rsidR="00A8017E" w14:paraId="6DD2EF6A" w14:textId="77777777" w:rsidTr="00977298">
        <w:trPr>
          <w:jc w:val="center"/>
        </w:trPr>
        <w:tc>
          <w:tcPr>
            <w:tcW w:w="9152" w:type="dxa"/>
          </w:tcPr>
          <w:p w14:paraId="355F8DC5" w14:textId="0E44CD9C" w:rsidR="00A8017E" w:rsidRPr="00305AE4" w:rsidRDefault="00A8017E" w:rsidP="00305AE4">
            <w:pPr>
              <w:pStyle w:val="NoSpacing"/>
              <w:rPr>
                <w:rFonts w:ascii="Gill Sans MT" w:hAnsi="Gill Sans MT"/>
                <w:sz w:val="20"/>
                <w:szCs w:val="20"/>
                <w:shd w:val="clear" w:color="auto" w:fill="FFFFFF"/>
              </w:rPr>
            </w:pPr>
            <w:r w:rsidRPr="00305AE4">
              <w:rPr>
                <w:rFonts w:ascii="Gill Sans MT" w:hAnsi="Gill Sans MT"/>
                <w:sz w:val="20"/>
                <w:szCs w:val="20"/>
                <w:shd w:val="clear" w:color="auto" w:fill="FFFFFF"/>
              </w:rPr>
              <w:t>When Live-streaming (for example live-streamed Mass &amp;/or Liturgies etc, via YouTube or Microsoft Teams Live) where the audience is beyond the Trust, (for example Parents, Grandparents, Parishioners, the Nottingham Roman Catholic Diocesan Education Service) and the stream may be automatically recorded and remain available to view on YouTube etc.]</w:t>
            </w:r>
          </w:p>
        </w:tc>
        <w:tc>
          <w:tcPr>
            <w:tcW w:w="943" w:type="dxa"/>
          </w:tcPr>
          <w:p w14:paraId="2DCE93B0" w14:textId="77777777" w:rsidR="00A8017E" w:rsidRPr="00737E76" w:rsidRDefault="00A8017E" w:rsidP="00A8017E">
            <w:pPr>
              <w:spacing w:after="240"/>
              <w:jc w:val="both"/>
              <w:rPr>
                <w:rFonts w:ascii="Gill Sans MT" w:hAnsi="Gill Sans MT" w:cstheme="minorHAnsi"/>
                <w:sz w:val="20"/>
                <w:szCs w:val="20"/>
              </w:rPr>
            </w:pPr>
          </w:p>
        </w:tc>
        <w:tc>
          <w:tcPr>
            <w:tcW w:w="821" w:type="dxa"/>
          </w:tcPr>
          <w:p w14:paraId="69048799" w14:textId="77777777" w:rsidR="00A8017E" w:rsidRPr="00737E76" w:rsidRDefault="00A8017E" w:rsidP="00A8017E">
            <w:pPr>
              <w:spacing w:after="240"/>
              <w:jc w:val="both"/>
              <w:rPr>
                <w:rFonts w:ascii="Gill Sans MT" w:hAnsi="Gill Sans MT" w:cstheme="minorHAnsi"/>
                <w:sz w:val="20"/>
                <w:szCs w:val="20"/>
              </w:rPr>
            </w:pPr>
          </w:p>
        </w:tc>
      </w:tr>
      <w:tr w:rsidR="005070BA" w14:paraId="0ACFC7FD" w14:textId="77777777" w:rsidTr="00977298">
        <w:trPr>
          <w:jc w:val="center"/>
        </w:trPr>
        <w:tc>
          <w:tcPr>
            <w:tcW w:w="9152" w:type="dxa"/>
          </w:tcPr>
          <w:p w14:paraId="2C041251" w14:textId="58F82687" w:rsidR="005070BA" w:rsidRPr="00305AE4" w:rsidRDefault="007B75E5" w:rsidP="00305AE4">
            <w:pPr>
              <w:pStyle w:val="NoSpacing"/>
              <w:rPr>
                <w:rFonts w:ascii="Gill Sans MT" w:hAnsi="Gill Sans MT"/>
                <w:sz w:val="20"/>
                <w:szCs w:val="20"/>
                <w:shd w:val="clear" w:color="auto" w:fill="FFFFFF"/>
              </w:rPr>
            </w:pPr>
            <w:r>
              <w:rPr>
                <w:rFonts w:ascii="Gill Sans MT" w:hAnsi="Gill Sans MT"/>
                <w:sz w:val="20"/>
                <w:szCs w:val="20"/>
                <w:shd w:val="clear" w:color="auto" w:fill="FFFFFF"/>
              </w:rPr>
              <w:t>On Instagram</w:t>
            </w:r>
            <w:r w:rsidR="005070BA">
              <w:rPr>
                <w:rFonts w:ascii="Gill Sans MT" w:hAnsi="Gill Sans MT"/>
                <w:sz w:val="20"/>
                <w:szCs w:val="20"/>
                <w:shd w:val="clear" w:color="auto" w:fill="FFFFFF"/>
              </w:rPr>
              <w:t xml:space="preserve"> </w:t>
            </w:r>
          </w:p>
        </w:tc>
        <w:tc>
          <w:tcPr>
            <w:tcW w:w="943" w:type="dxa"/>
          </w:tcPr>
          <w:p w14:paraId="333F689F" w14:textId="77777777" w:rsidR="005070BA" w:rsidRPr="00737E76" w:rsidRDefault="005070BA" w:rsidP="00A8017E">
            <w:pPr>
              <w:spacing w:after="240"/>
              <w:jc w:val="both"/>
              <w:rPr>
                <w:rFonts w:ascii="Gill Sans MT" w:hAnsi="Gill Sans MT" w:cstheme="minorHAnsi"/>
                <w:sz w:val="20"/>
                <w:szCs w:val="20"/>
              </w:rPr>
            </w:pPr>
          </w:p>
        </w:tc>
        <w:tc>
          <w:tcPr>
            <w:tcW w:w="821" w:type="dxa"/>
          </w:tcPr>
          <w:p w14:paraId="229D6245" w14:textId="77777777" w:rsidR="005070BA" w:rsidRPr="00737E76" w:rsidRDefault="005070BA" w:rsidP="00A8017E">
            <w:pPr>
              <w:spacing w:after="240"/>
              <w:jc w:val="both"/>
              <w:rPr>
                <w:rFonts w:ascii="Gill Sans MT" w:hAnsi="Gill Sans MT" w:cstheme="minorHAnsi"/>
                <w:sz w:val="20"/>
                <w:szCs w:val="20"/>
              </w:rPr>
            </w:pPr>
          </w:p>
        </w:tc>
      </w:tr>
    </w:tbl>
    <w:p w14:paraId="4B779CFA" w14:textId="46CE0401" w:rsidR="00E74AE5" w:rsidRPr="00737E76" w:rsidRDefault="00E74AE5" w:rsidP="001177EB">
      <w:pPr>
        <w:pStyle w:val="NoSpacing"/>
        <w:rPr>
          <w:rFonts w:ascii="Gill Sans MT" w:hAnsi="Gill Sans MT" w:cstheme="minorHAnsi"/>
          <w:sz w:val="20"/>
          <w:szCs w:val="20"/>
        </w:rPr>
      </w:pPr>
    </w:p>
    <w:tbl>
      <w:tblPr>
        <w:tblStyle w:val="TableGrid"/>
        <w:tblW w:w="10916" w:type="dxa"/>
        <w:jc w:val="center"/>
        <w:tblLook w:val="04A0" w:firstRow="1" w:lastRow="0" w:firstColumn="1" w:lastColumn="0" w:noHBand="0" w:noVBand="1"/>
      </w:tblPr>
      <w:tblGrid>
        <w:gridCol w:w="9073"/>
        <w:gridCol w:w="992"/>
        <w:gridCol w:w="851"/>
      </w:tblGrid>
      <w:tr w:rsidR="00E74AE5" w14:paraId="57BFD152" w14:textId="77777777" w:rsidTr="00305AE4">
        <w:trPr>
          <w:jc w:val="center"/>
        </w:trPr>
        <w:tc>
          <w:tcPr>
            <w:tcW w:w="10916" w:type="dxa"/>
            <w:gridSpan w:val="3"/>
          </w:tcPr>
          <w:p w14:paraId="2B673E20" w14:textId="77777777" w:rsidR="00E74AE5" w:rsidRPr="00737E76" w:rsidRDefault="00E74AE5" w:rsidP="00E74AE5">
            <w:pPr>
              <w:pStyle w:val="NoSpacing"/>
              <w:rPr>
                <w:rFonts w:ascii="Gill Sans MT" w:hAnsi="Gill Sans MT" w:cstheme="minorHAnsi"/>
                <w:b/>
                <w:sz w:val="20"/>
                <w:szCs w:val="20"/>
              </w:rPr>
            </w:pPr>
            <w:r w:rsidRPr="00737E76">
              <w:rPr>
                <w:rFonts w:ascii="Gill Sans MT" w:eastAsia="Trebuchet MS" w:hAnsi="Gill Sans MT" w:cstheme="minorHAnsi"/>
                <w:b/>
                <w:sz w:val="20"/>
                <w:szCs w:val="20"/>
              </w:rPr>
              <w:t>Provision of Pastoral Care within the Trust/School</w:t>
            </w:r>
          </w:p>
          <w:p w14:paraId="22595287" w14:textId="59757B28" w:rsidR="00E74AE5" w:rsidRPr="00737E76" w:rsidRDefault="00E74AE5" w:rsidP="00E74AE5">
            <w:pPr>
              <w:pStyle w:val="NoSpacing"/>
              <w:rPr>
                <w:rFonts w:ascii="Gill Sans MT" w:eastAsia="Trebuchet MS" w:hAnsi="Gill Sans MT" w:cstheme="minorHAnsi"/>
                <w:sz w:val="20"/>
                <w:szCs w:val="20"/>
              </w:rPr>
            </w:pPr>
            <w:r w:rsidRPr="00737E76">
              <w:rPr>
                <w:rFonts w:ascii="Gill Sans MT" w:eastAsia="Trebuchet MS" w:hAnsi="Gill Sans MT" w:cstheme="minorHAnsi"/>
                <w:sz w:val="20"/>
                <w:szCs w:val="20"/>
              </w:rPr>
              <w:t xml:space="preserve">It is important that, as a Catholic Trust/School, our pupils are supported not only in school but also more widely in the parish, especially at times of need.  So that the Diocese and Catholic support agencies are able to provide that support and pray for the pupils at our school, we need to provide information to them  </w:t>
            </w:r>
            <w:r w:rsidRPr="00737E76">
              <w:rPr>
                <w:rFonts w:ascii="Gill Sans MT" w:hAnsi="Gill Sans MT" w:cstheme="minorHAnsi"/>
                <w:sz w:val="20"/>
                <w:szCs w:val="20"/>
              </w:rPr>
              <w:t>(including full name, date of birth, address, contact details, name/contact details of parent/carer)</w:t>
            </w:r>
            <w:r w:rsidRPr="00737E76">
              <w:rPr>
                <w:rFonts w:ascii="Gill Sans MT" w:eastAsia="Trebuchet MS" w:hAnsi="Gill Sans MT" w:cstheme="minorHAnsi"/>
                <w:sz w:val="20"/>
                <w:szCs w:val="20"/>
              </w:rPr>
              <w:t xml:space="preserve"> .  </w:t>
            </w:r>
          </w:p>
        </w:tc>
      </w:tr>
      <w:tr w:rsidR="00E74AE5" w14:paraId="442DED6B" w14:textId="77777777" w:rsidTr="00305AE4">
        <w:trPr>
          <w:jc w:val="center"/>
        </w:trPr>
        <w:tc>
          <w:tcPr>
            <w:tcW w:w="9073" w:type="dxa"/>
          </w:tcPr>
          <w:p w14:paraId="74CE0D2E" w14:textId="77777777" w:rsidR="00E74AE5" w:rsidRPr="00737E76" w:rsidRDefault="00E74AE5" w:rsidP="003142C7">
            <w:pPr>
              <w:rPr>
                <w:rFonts w:ascii="Gill Sans MT" w:eastAsia="Trebuchet MS" w:hAnsi="Gill Sans MT" w:cstheme="minorHAnsi"/>
                <w:sz w:val="20"/>
                <w:szCs w:val="20"/>
              </w:rPr>
            </w:pPr>
          </w:p>
        </w:tc>
        <w:tc>
          <w:tcPr>
            <w:tcW w:w="992" w:type="dxa"/>
          </w:tcPr>
          <w:p w14:paraId="1FDC881D" w14:textId="77777777" w:rsidR="00E74AE5" w:rsidRPr="00737E76" w:rsidRDefault="00E74AE5" w:rsidP="003142C7">
            <w:pPr>
              <w:pStyle w:val="NoSpacing"/>
              <w:jc w:val="center"/>
              <w:rPr>
                <w:rFonts w:ascii="Gill Sans MT" w:eastAsia="Trebuchet MS" w:hAnsi="Gill Sans MT" w:cstheme="minorHAnsi"/>
                <w:sz w:val="20"/>
                <w:szCs w:val="20"/>
              </w:rPr>
            </w:pPr>
            <w:r w:rsidRPr="00737E76">
              <w:rPr>
                <w:rFonts w:ascii="Gill Sans MT" w:hAnsi="Gill Sans MT" w:cstheme="minorHAnsi"/>
                <w:b/>
                <w:sz w:val="20"/>
                <w:szCs w:val="20"/>
              </w:rPr>
              <w:t>Yes</w:t>
            </w:r>
          </w:p>
        </w:tc>
        <w:tc>
          <w:tcPr>
            <w:tcW w:w="851" w:type="dxa"/>
          </w:tcPr>
          <w:p w14:paraId="6A5E7150" w14:textId="77777777" w:rsidR="00E74AE5" w:rsidRPr="00737E76" w:rsidRDefault="00E74AE5" w:rsidP="003142C7">
            <w:pPr>
              <w:pStyle w:val="NoSpacing"/>
              <w:jc w:val="center"/>
              <w:rPr>
                <w:rFonts w:ascii="Gill Sans MT" w:eastAsia="Trebuchet MS" w:hAnsi="Gill Sans MT" w:cstheme="minorHAnsi"/>
                <w:sz w:val="20"/>
                <w:szCs w:val="20"/>
              </w:rPr>
            </w:pPr>
            <w:r w:rsidRPr="00737E76">
              <w:rPr>
                <w:rFonts w:ascii="Gill Sans MT" w:hAnsi="Gill Sans MT" w:cstheme="minorHAnsi"/>
                <w:b/>
                <w:sz w:val="20"/>
                <w:szCs w:val="20"/>
              </w:rPr>
              <w:t>No</w:t>
            </w:r>
          </w:p>
        </w:tc>
      </w:tr>
      <w:tr w:rsidR="00E74AE5" w14:paraId="27F2D55E" w14:textId="77777777" w:rsidTr="00305AE4">
        <w:trPr>
          <w:jc w:val="center"/>
        </w:trPr>
        <w:tc>
          <w:tcPr>
            <w:tcW w:w="9073" w:type="dxa"/>
          </w:tcPr>
          <w:p w14:paraId="0065905D" w14:textId="1B063D97" w:rsidR="00E74AE5" w:rsidRPr="00737E76" w:rsidRDefault="00E74AE5" w:rsidP="003142C7">
            <w:pPr>
              <w:pStyle w:val="NoSpacing"/>
              <w:rPr>
                <w:rFonts w:ascii="Gill Sans MT" w:eastAsia="Trebuchet MS" w:hAnsi="Gill Sans MT" w:cstheme="minorHAnsi"/>
                <w:sz w:val="20"/>
                <w:szCs w:val="20"/>
              </w:rPr>
            </w:pPr>
            <w:r w:rsidRPr="00737E76">
              <w:rPr>
                <w:rFonts w:ascii="Gill Sans MT" w:hAnsi="Gill Sans MT" w:cstheme="minorHAnsi"/>
                <w:b/>
                <w:sz w:val="20"/>
                <w:szCs w:val="20"/>
              </w:rPr>
              <w:t>In this regard</w:t>
            </w:r>
            <w:r w:rsidRPr="00737E76">
              <w:rPr>
                <w:rFonts w:ascii="Gill Sans MT" w:hAnsi="Gill Sans MT" w:cstheme="minorHAnsi"/>
                <w:sz w:val="20"/>
                <w:szCs w:val="20"/>
              </w:rPr>
              <w:t>, I am happy for the Trust/School to share my [my child’s] personal details with the Diocese and Catholic Support Agencies with provision of pastoral care within the community of the Catholic Church.</w:t>
            </w:r>
          </w:p>
        </w:tc>
        <w:tc>
          <w:tcPr>
            <w:tcW w:w="992" w:type="dxa"/>
          </w:tcPr>
          <w:p w14:paraId="535FF0DD" w14:textId="77777777" w:rsidR="00E74AE5" w:rsidRPr="00737E76" w:rsidRDefault="00E74AE5" w:rsidP="003142C7">
            <w:pPr>
              <w:pStyle w:val="NoSpacing"/>
              <w:rPr>
                <w:rFonts w:ascii="Gill Sans MT" w:eastAsia="Trebuchet MS" w:hAnsi="Gill Sans MT" w:cstheme="minorHAnsi"/>
                <w:sz w:val="20"/>
                <w:szCs w:val="20"/>
              </w:rPr>
            </w:pPr>
          </w:p>
        </w:tc>
        <w:tc>
          <w:tcPr>
            <w:tcW w:w="851" w:type="dxa"/>
          </w:tcPr>
          <w:p w14:paraId="22A82727" w14:textId="77777777" w:rsidR="00E74AE5" w:rsidRPr="00737E76" w:rsidRDefault="00E74AE5" w:rsidP="003142C7">
            <w:pPr>
              <w:pStyle w:val="NoSpacing"/>
              <w:rPr>
                <w:rFonts w:ascii="Gill Sans MT" w:eastAsia="Trebuchet MS" w:hAnsi="Gill Sans MT" w:cstheme="minorHAnsi"/>
                <w:sz w:val="20"/>
                <w:szCs w:val="20"/>
              </w:rPr>
            </w:pPr>
          </w:p>
        </w:tc>
      </w:tr>
    </w:tbl>
    <w:p w14:paraId="36B270A9" w14:textId="2B6DC462" w:rsidR="00282BFA" w:rsidRDefault="00282BFA" w:rsidP="001177EB">
      <w:pPr>
        <w:pStyle w:val="NoSpacing"/>
        <w:rPr>
          <w:rFonts w:ascii="Gill Sans MT" w:hAnsi="Gill Sans MT"/>
          <w:sz w:val="20"/>
          <w:szCs w:val="20"/>
        </w:rPr>
      </w:pPr>
    </w:p>
    <w:p w14:paraId="2D13AC5C" w14:textId="77777777" w:rsidR="00282BFA" w:rsidRDefault="00282BFA">
      <w:pPr>
        <w:rPr>
          <w:rFonts w:ascii="Gill Sans MT" w:hAnsi="Gill Sans MT"/>
          <w:sz w:val="20"/>
          <w:szCs w:val="20"/>
        </w:rPr>
      </w:pPr>
      <w:r>
        <w:rPr>
          <w:rFonts w:ascii="Gill Sans MT" w:hAnsi="Gill Sans MT"/>
          <w:sz w:val="20"/>
          <w:szCs w:val="20"/>
        </w:rPr>
        <w:br w:type="page"/>
      </w:r>
    </w:p>
    <w:p w14:paraId="6D929512" w14:textId="77777777" w:rsidR="005070BA" w:rsidRDefault="005070BA" w:rsidP="001177EB">
      <w:pPr>
        <w:pStyle w:val="NoSpacing"/>
        <w:rPr>
          <w:rFonts w:ascii="Gill Sans MT" w:hAnsi="Gill Sans MT"/>
          <w:sz w:val="20"/>
          <w:szCs w:val="20"/>
        </w:rPr>
      </w:pPr>
    </w:p>
    <w:p w14:paraId="6046E5A9" w14:textId="77777777" w:rsidR="005070BA" w:rsidRPr="00737E76" w:rsidRDefault="005070BA" w:rsidP="001177EB">
      <w:pPr>
        <w:pStyle w:val="NoSpacing"/>
        <w:rPr>
          <w:rFonts w:ascii="Gill Sans MT" w:hAnsi="Gill Sans MT"/>
          <w:sz w:val="20"/>
          <w:szCs w:val="20"/>
        </w:rPr>
      </w:pPr>
    </w:p>
    <w:p w14:paraId="58421C24" w14:textId="77777777" w:rsidR="00AC75CF" w:rsidRDefault="00AC75CF" w:rsidP="009A4270">
      <w:pPr>
        <w:pStyle w:val="NoSpacing"/>
        <w:rPr>
          <w:rFonts w:ascii="Gill Sans MT" w:eastAsia="Trebuchet MS" w:hAnsi="Gill Sans MT" w:cstheme="minorHAnsi"/>
          <w:sz w:val="20"/>
          <w:szCs w:val="20"/>
        </w:rPr>
      </w:pPr>
    </w:p>
    <w:tbl>
      <w:tblPr>
        <w:tblStyle w:val="TableGrid"/>
        <w:tblW w:w="10915" w:type="dxa"/>
        <w:tblInd w:w="-714" w:type="dxa"/>
        <w:tblLook w:val="04A0" w:firstRow="1" w:lastRow="0" w:firstColumn="1" w:lastColumn="0" w:noHBand="0" w:noVBand="1"/>
      </w:tblPr>
      <w:tblGrid>
        <w:gridCol w:w="9214"/>
        <w:gridCol w:w="851"/>
        <w:gridCol w:w="850"/>
      </w:tblGrid>
      <w:tr w:rsidR="00595312" w14:paraId="36A5EFE3" w14:textId="6363F8C8" w:rsidTr="005070BA">
        <w:tc>
          <w:tcPr>
            <w:tcW w:w="9214" w:type="dxa"/>
            <w:shd w:val="clear" w:color="auto" w:fill="auto"/>
          </w:tcPr>
          <w:p w14:paraId="7E4DA473" w14:textId="77777777" w:rsidR="00595312" w:rsidRPr="005070BA" w:rsidRDefault="00595312" w:rsidP="009A4270">
            <w:pPr>
              <w:pStyle w:val="NoSpacing"/>
              <w:rPr>
                <w:rFonts w:ascii="Gill Sans MT" w:eastAsia="Trebuchet MS" w:hAnsi="Gill Sans MT" w:cstheme="minorHAnsi"/>
                <w:b/>
                <w:bCs/>
                <w:sz w:val="20"/>
                <w:szCs w:val="20"/>
              </w:rPr>
            </w:pPr>
            <w:r w:rsidRPr="005070BA">
              <w:rPr>
                <w:rFonts w:ascii="Gill Sans MT" w:eastAsia="Trebuchet MS" w:hAnsi="Gill Sans MT" w:cstheme="minorHAnsi"/>
                <w:b/>
                <w:bCs/>
                <w:sz w:val="20"/>
                <w:szCs w:val="20"/>
              </w:rPr>
              <w:t>Artificial Intelligence (AI)</w:t>
            </w:r>
          </w:p>
          <w:p w14:paraId="526A859A" w14:textId="4B278CB8" w:rsidR="00314293" w:rsidRPr="005070BA" w:rsidRDefault="00314293" w:rsidP="009A4270">
            <w:pPr>
              <w:pStyle w:val="NoSpacing"/>
              <w:rPr>
                <w:rFonts w:ascii="Gill Sans MT" w:eastAsia="Trebuchet MS" w:hAnsi="Gill Sans MT" w:cstheme="minorHAnsi"/>
                <w:sz w:val="20"/>
                <w:szCs w:val="20"/>
              </w:rPr>
            </w:pPr>
            <w:r w:rsidRPr="005070BA">
              <w:rPr>
                <w:rFonts w:ascii="Gill Sans MT" w:eastAsia="Trebuchet MS" w:hAnsi="Gill Sans MT" w:cstheme="minorHAnsi"/>
                <w:sz w:val="20"/>
                <w:szCs w:val="20"/>
              </w:rPr>
              <w:t>The role of AI is to assist in reducing workload and streamlining processes, enabling staff to focus on personalised teaching and student support. Decisions, particularly those impacting students or staff, will always rest with human professionals.</w:t>
            </w:r>
            <w:r w:rsidRPr="005070BA">
              <w:rPr>
                <w:rFonts w:ascii="Arial" w:eastAsia="Trebuchet MS" w:hAnsi="Arial" w:cs="Arial"/>
                <w:sz w:val="20"/>
                <w:szCs w:val="20"/>
              </w:rPr>
              <w:t>​</w:t>
            </w:r>
            <w:r w:rsidRPr="005070BA">
              <w:rPr>
                <w:rFonts w:ascii="Gill Sans MT" w:eastAsia="Trebuchet MS" w:hAnsi="Gill Sans MT" w:cstheme="minorHAnsi"/>
                <w:sz w:val="20"/>
                <w:szCs w:val="20"/>
              </w:rPr>
              <w:t xml:space="preserve"> </w:t>
            </w:r>
            <w:r w:rsidR="00340195" w:rsidRPr="005070BA">
              <w:rPr>
                <w:rFonts w:ascii="Gill Sans MT" w:eastAsia="Trebuchet MS" w:hAnsi="Gill Sans MT" w:cstheme="minorHAnsi"/>
                <w:sz w:val="20"/>
                <w:szCs w:val="20"/>
              </w:rPr>
              <w:t>We are dedicated to safeguarding personal and sensitive information, ensuring that all AI systems used within our Trust comply with data protection laws and uphold the highest standards of privacy.</w:t>
            </w:r>
            <w:r w:rsidR="00340195" w:rsidRPr="005070BA">
              <w:rPr>
                <w:rFonts w:ascii="Arial" w:eastAsia="Trebuchet MS" w:hAnsi="Arial" w:cs="Arial"/>
                <w:sz w:val="20"/>
                <w:szCs w:val="20"/>
              </w:rPr>
              <w:t>​</w:t>
            </w:r>
            <w:r w:rsidR="00646152" w:rsidRPr="005070BA">
              <w:rPr>
                <w:rFonts w:ascii="Gill Sans MT" w:eastAsia="Trebuchet MS" w:hAnsi="Gill Sans MT" w:cstheme="minorHAnsi"/>
                <w:sz w:val="20"/>
                <w:szCs w:val="20"/>
              </w:rPr>
              <w:t xml:space="preserve"> We will apply AI with a strong ethical framework, ensuring fairness, transparency, and integrity in all applications.</w:t>
            </w:r>
          </w:p>
          <w:p w14:paraId="60B53CA4" w14:textId="77777777" w:rsidR="00314293" w:rsidRPr="005070BA" w:rsidRDefault="00314293" w:rsidP="009A4270">
            <w:pPr>
              <w:pStyle w:val="NoSpacing"/>
              <w:rPr>
                <w:rFonts w:ascii="Gill Sans MT" w:eastAsia="Trebuchet MS" w:hAnsi="Gill Sans MT" w:cstheme="minorHAnsi"/>
                <w:sz w:val="20"/>
                <w:szCs w:val="20"/>
              </w:rPr>
            </w:pPr>
          </w:p>
          <w:p w14:paraId="1722EF7D" w14:textId="6095BADB" w:rsidR="0005472B" w:rsidRPr="005070BA" w:rsidRDefault="00595312" w:rsidP="16DE894C">
            <w:pPr>
              <w:pStyle w:val="NoSpacing"/>
              <w:rPr>
                <w:rFonts w:ascii="Gill Sans MT" w:eastAsia="Trebuchet MS" w:hAnsi="Gill Sans MT" w:cstheme="minorBidi"/>
                <w:sz w:val="20"/>
                <w:szCs w:val="20"/>
              </w:rPr>
            </w:pPr>
            <w:r w:rsidRPr="005070BA">
              <w:rPr>
                <w:rFonts w:ascii="Gill Sans MT" w:eastAsia="Trebuchet MS" w:hAnsi="Gill Sans MT" w:cstheme="minorBidi"/>
                <w:sz w:val="20"/>
                <w:szCs w:val="20"/>
              </w:rPr>
              <w:t>An AI Charter has been developed to ensure AI is used ethically and in line with all other Trust Policies</w:t>
            </w:r>
            <w:r w:rsidR="00973AE6" w:rsidRPr="005070BA">
              <w:rPr>
                <w:rFonts w:ascii="Gill Sans MT" w:eastAsia="Trebuchet MS" w:hAnsi="Gill Sans MT" w:cstheme="minorBidi"/>
                <w:sz w:val="20"/>
                <w:szCs w:val="20"/>
              </w:rPr>
              <w:t xml:space="preserve"> and statutory guidance</w:t>
            </w:r>
            <w:r w:rsidRPr="005070BA">
              <w:rPr>
                <w:rFonts w:ascii="Gill Sans MT" w:eastAsia="Trebuchet MS" w:hAnsi="Gill Sans MT" w:cstheme="minorBidi"/>
                <w:sz w:val="20"/>
                <w:szCs w:val="20"/>
              </w:rPr>
              <w:t xml:space="preserve">. Where AI </w:t>
            </w:r>
            <w:r w:rsidR="00973AE6" w:rsidRPr="005070BA">
              <w:rPr>
                <w:rFonts w:ascii="Gill Sans MT" w:eastAsia="Trebuchet MS" w:hAnsi="Gill Sans MT" w:cstheme="minorBidi"/>
                <w:sz w:val="20"/>
                <w:szCs w:val="20"/>
              </w:rPr>
              <w:t>i</w:t>
            </w:r>
            <w:r w:rsidRPr="005070BA">
              <w:rPr>
                <w:rFonts w:ascii="Gill Sans MT" w:eastAsia="Trebuchet MS" w:hAnsi="Gill Sans MT" w:cstheme="minorBidi"/>
                <w:sz w:val="20"/>
                <w:szCs w:val="20"/>
              </w:rPr>
              <w:t>s used</w:t>
            </w:r>
            <w:r w:rsidR="00973AE6" w:rsidRPr="005070BA">
              <w:rPr>
                <w:rFonts w:ascii="Gill Sans MT" w:eastAsia="Trebuchet MS" w:hAnsi="Gill Sans MT" w:cstheme="minorBidi"/>
                <w:sz w:val="20"/>
                <w:szCs w:val="20"/>
              </w:rPr>
              <w:t>,</w:t>
            </w:r>
            <w:r w:rsidRPr="005070BA">
              <w:rPr>
                <w:rFonts w:ascii="Gill Sans MT" w:eastAsia="Trebuchet MS" w:hAnsi="Gill Sans MT" w:cstheme="minorBidi"/>
                <w:sz w:val="20"/>
                <w:szCs w:val="20"/>
              </w:rPr>
              <w:t xml:space="preserve"> a robust risk assessment will be carried out in the form of a Data Protection Impact Assessment (DPIA). AI will not be used for automated decision making</w:t>
            </w:r>
            <w:r w:rsidR="0005472B" w:rsidRPr="005070BA">
              <w:rPr>
                <w:rFonts w:ascii="Gill Sans MT" w:eastAsia="Trebuchet MS" w:hAnsi="Gill Sans MT" w:cstheme="minorBidi"/>
                <w:sz w:val="20"/>
                <w:szCs w:val="20"/>
              </w:rPr>
              <w:t>.</w:t>
            </w:r>
            <w:r w:rsidRPr="005070BA">
              <w:rPr>
                <w:rFonts w:ascii="Gill Sans MT" w:eastAsia="Trebuchet MS" w:hAnsi="Gill Sans MT" w:cstheme="minorBidi"/>
                <w:sz w:val="20"/>
                <w:szCs w:val="20"/>
              </w:rPr>
              <w:t xml:space="preserve"> </w:t>
            </w:r>
            <w:r w:rsidR="0005472B" w:rsidRPr="005070BA">
              <w:rPr>
                <w:rFonts w:ascii="Gill Sans MT" w:eastAsia="Trebuchet MS" w:hAnsi="Gill Sans MT" w:cstheme="minorBidi"/>
                <w:sz w:val="20"/>
                <w:szCs w:val="20"/>
              </w:rPr>
              <w:t>All AI-generated outputs will be critically evaluated by staff to maintain the integrity of outcomes.</w:t>
            </w:r>
          </w:p>
          <w:p w14:paraId="6D6BFD42" w14:textId="77777777" w:rsidR="00BD3E12" w:rsidRPr="005070BA" w:rsidRDefault="00BD3E12" w:rsidP="009A4270">
            <w:pPr>
              <w:pStyle w:val="NoSpacing"/>
              <w:rPr>
                <w:rFonts w:ascii="Gill Sans MT" w:eastAsia="Trebuchet MS" w:hAnsi="Gill Sans MT" w:cstheme="minorHAnsi"/>
                <w:sz w:val="20"/>
                <w:szCs w:val="20"/>
              </w:rPr>
            </w:pPr>
          </w:p>
          <w:p w14:paraId="6C98A2AE" w14:textId="6A9536CC" w:rsidR="00595312" w:rsidRPr="006C0DD5" w:rsidRDefault="3B20AA70" w:rsidP="5555B374">
            <w:pPr>
              <w:pStyle w:val="NoSpacing"/>
              <w:rPr>
                <w:rFonts w:ascii="Gill Sans MT" w:eastAsia="Trebuchet MS" w:hAnsi="Gill Sans MT" w:cstheme="minorBidi"/>
                <w:sz w:val="20"/>
                <w:szCs w:val="20"/>
                <w:highlight w:val="cyan"/>
              </w:rPr>
            </w:pPr>
            <w:r w:rsidRPr="005070BA">
              <w:rPr>
                <w:rFonts w:ascii="Gill Sans MT" w:eastAsia="Trebuchet MS" w:hAnsi="Gill Sans MT" w:cstheme="minorBidi"/>
                <w:sz w:val="20"/>
                <w:szCs w:val="20"/>
              </w:rPr>
              <w:t>Pupil work may be entered into AI and the outputs</w:t>
            </w:r>
            <w:r w:rsidR="00595312" w:rsidRPr="005070BA">
              <w:rPr>
                <w:rFonts w:ascii="Gill Sans MT" w:eastAsia="Trebuchet MS" w:hAnsi="Gill Sans MT" w:cstheme="minorBidi"/>
                <w:sz w:val="20"/>
                <w:szCs w:val="20"/>
              </w:rPr>
              <w:t xml:space="preserve"> will be thoroughly checked by teaching staff</w:t>
            </w:r>
            <w:r w:rsidR="00973AE6" w:rsidRPr="005070BA">
              <w:rPr>
                <w:rFonts w:ascii="Gill Sans MT" w:eastAsia="Trebuchet MS" w:hAnsi="Gill Sans MT" w:cstheme="minorBidi"/>
                <w:sz w:val="20"/>
                <w:szCs w:val="20"/>
              </w:rPr>
              <w:t xml:space="preserve"> for accuracy</w:t>
            </w:r>
            <w:r w:rsidR="00595312" w:rsidRPr="005070BA">
              <w:rPr>
                <w:rFonts w:ascii="Gill Sans MT" w:eastAsia="Trebuchet MS" w:hAnsi="Gill Sans MT" w:cstheme="minorBidi"/>
                <w:sz w:val="20"/>
                <w:szCs w:val="20"/>
              </w:rPr>
              <w:t>. Pupil</w:t>
            </w:r>
            <w:r w:rsidR="00454E66" w:rsidRPr="005070BA">
              <w:rPr>
                <w:rFonts w:ascii="Gill Sans MT" w:eastAsia="Trebuchet MS" w:hAnsi="Gill Sans MT" w:cstheme="minorBidi"/>
                <w:sz w:val="20"/>
                <w:szCs w:val="20"/>
              </w:rPr>
              <w:t>s’</w:t>
            </w:r>
            <w:r w:rsidR="00595312" w:rsidRPr="005070BA">
              <w:rPr>
                <w:rFonts w:ascii="Gill Sans MT" w:eastAsia="Trebuchet MS" w:hAnsi="Gill Sans MT" w:cstheme="minorBidi"/>
                <w:sz w:val="20"/>
                <w:szCs w:val="20"/>
              </w:rPr>
              <w:t xml:space="preserve"> work is their Intellectual </w:t>
            </w:r>
            <w:r w:rsidR="00BF4E24" w:rsidRPr="005070BA">
              <w:rPr>
                <w:rFonts w:ascii="Gill Sans MT" w:eastAsia="Trebuchet MS" w:hAnsi="Gill Sans MT" w:cstheme="minorBidi"/>
                <w:sz w:val="20"/>
                <w:szCs w:val="20"/>
              </w:rPr>
              <w:t>Property,</w:t>
            </w:r>
            <w:r w:rsidR="00595312" w:rsidRPr="005070BA">
              <w:rPr>
                <w:rFonts w:ascii="Gill Sans MT" w:eastAsia="Trebuchet MS" w:hAnsi="Gill Sans MT" w:cstheme="minorBidi"/>
                <w:sz w:val="20"/>
                <w:szCs w:val="20"/>
              </w:rPr>
              <w:t xml:space="preserve"> and we therefore ask for consent </w:t>
            </w:r>
            <w:r w:rsidR="00454E66" w:rsidRPr="005070BA">
              <w:rPr>
                <w:rFonts w:ascii="Gill Sans MT" w:eastAsia="Trebuchet MS" w:hAnsi="Gill Sans MT" w:cstheme="minorBidi"/>
                <w:sz w:val="20"/>
                <w:szCs w:val="20"/>
              </w:rPr>
              <w:t xml:space="preserve">from parents </w:t>
            </w:r>
            <w:r w:rsidR="00595312" w:rsidRPr="005070BA">
              <w:rPr>
                <w:rFonts w:ascii="Gill Sans MT" w:eastAsia="Trebuchet MS" w:hAnsi="Gill Sans MT" w:cstheme="minorBidi"/>
                <w:sz w:val="20"/>
                <w:szCs w:val="20"/>
              </w:rPr>
              <w:t xml:space="preserve">before student work </w:t>
            </w:r>
            <w:r w:rsidR="00454E66" w:rsidRPr="005070BA">
              <w:rPr>
                <w:rFonts w:ascii="Gill Sans MT" w:eastAsia="Trebuchet MS" w:hAnsi="Gill Sans MT" w:cstheme="minorBidi"/>
                <w:sz w:val="20"/>
                <w:szCs w:val="20"/>
              </w:rPr>
              <w:t>may</w:t>
            </w:r>
            <w:r w:rsidR="00595312" w:rsidRPr="005070BA">
              <w:rPr>
                <w:rFonts w:ascii="Gill Sans MT" w:eastAsia="Trebuchet MS" w:hAnsi="Gill Sans MT" w:cstheme="minorBidi"/>
                <w:sz w:val="20"/>
                <w:szCs w:val="20"/>
              </w:rPr>
              <w:t xml:space="preserve"> be uploaded to AI. </w:t>
            </w:r>
          </w:p>
        </w:tc>
        <w:tc>
          <w:tcPr>
            <w:tcW w:w="851" w:type="dxa"/>
          </w:tcPr>
          <w:p w14:paraId="2D8E47F7" w14:textId="77777777" w:rsidR="00595312" w:rsidRPr="000B24CC" w:rsidRDefault="00595312" w:rsidP="009A4270">
            <w:pPr>
              <w:pStyle w:val="NoSpacing"/>
              <w:rPr>
                <w:rFonts w:ascii="Gill Sans MT" w:eastAsia="Trebuchet MS" w:hAnsi="Gill Sans MT" w:cstheme="minorHAnsi"/>
                <w:b/>
                <w:bCs/>
                <w:sz w:val="20"/>
                <w:szCs w:val="20"/>
                <w:highlight w:val="yellow"/>
              </w:rPr>
            </w:pPr>
          </w:p>
        </w:tc>
        <w:tc>
          <w:tcPr>
            <w:tcW w:w="850" w:type="dxa"/>
          </w:tcPr>
          <w:p w14:paraId="0D4C052C" w14:textId="77777777" w:rsidR="00595312" w:rsidRPr="000B24CC" w:rsidRDefault="00595312" w:rsidP="009A4270">
            <w:pPr>
              <w:pStyle w:val="NoSpacing"/>
              <w:rPr>
                <w:rFonts w:ascii="Gill Sans MT" w:eastAsia="Trebuchet MS" w:hAnsi="Gill Sans MT" w:cstheme="minorHAnsi"/>
                <w:b/>
                <w:bCs/>
                <w:sz w:val="20"/>
                <w:szCs w:val="20"/>
                <w:highlight w:val="yellow"/>
              </w:rPr>
            </w:pPr>
          </w:p>
        </w:tc>
      </w:tr>
      <w:tr w:rsidR="00330378" w14:paraId="133434B2" w14:textId="38A89044" w:rsidTr="16DE894C">
        <w:tc>
          <w:tcPr>
            <w:tcW w:w="9214" w:type="dxa"/>
          </w:tcPr>
          <w:p w14:paraId="1EE00533" w14:textId="748BED0B" w:rsidR="00330378" w:rsidRPr="005070BA" w:rsidRDefault="00330378" w:rsidP="00330378">
            <w:pPr>
              <w:pStyle w:val="NoSpacing"/>
              <w:rPr>
                <w:rFonts w:ascii="Gill Sans MT" w:eastAsia="Trebuchet MS" w:hAnsi="Gill Sans MT" w:cstheme="minorHAnsi"/>
                <w:b/>
                <w:bCs/>
                <w:sz w:val="20"/>
                <w:szCs w:val="20"/>
              </w:rPr>
            </w:pPr>
          </w:p>
        </w:tc>
        <w:tc>
          <w:tcPr>
            <w:tcW w:w="851" w:type="dxa"/>
          </w:tcPr>
          <w:p w14:paraId="026EDB2F" w14:textId="001D1389" w:rsidR="00330378" w:rsidRPr="005070BA" w:rsidRDefault="00330378" w:rsidP="00330378">
            <w:pPr>
              <w:pStyle w:val="NoSpacing"/>
              <w:rPr>
                <w:rFonts w:ascii="Gill Sans MT" w:eastAsia="Trebuchet MS" w:hAnsi="Gill Sans MT" w:cstheme="minorHAnsi"/>
                <w:b/>
                <w:bCs/>
                <w:sz w:val="20"/>
                <w:szCs w:val="20"/>
              </w:rPr>
            </w:pPr>
            <w:r w:rsidRPr="005070BA">
              <w:rPr>
                <w:rFonts w:ascii="Gill Sans MT" w:hAnsi="Gill Sans MT" w:cstheme="minorHAnsi"/>
                <w:b/>
                <w:sz w:val="20"/>
                <w:szCs w:val="20"/>
              </w:rPr>
              <w:t>Yes</w:t>
            </w:r>
          </w:p>
        </w:tc>
        <w:tc>
          <w:tcPr>
            <w:tcW w:w="850" w:type="dxa"/>
          </w:tcPr>
          <w:p w14:paraId="35B358BF" w14:textId="76833054" w:rsidR="00330378" w:rsidRPr="005070BA" w:rsidRDefault="00330378" w:rsidP="00330378">
            <w:pPr>
              <w:pStyle w:val="NoSpacing"/>
              <w:rPr>
                <w:rFonts w:ascii="Gill Sans MT" w:eastAsia="Trebuchet MS" w:hAnsi="Gill Sans MT" w:cstheme="minorHAnsi"/>
                <w:b/>
                <w:bCs/>
                <w:sz w:val="20"/>
                <w:szCs w:val="20"/>
              </w:rPr>
            </w:pPr>
            <w:r w:rsidRPr="005070BA">
              <w:rPr>
                <w:rFonts w:ascii="Gill Sans MT" w:hAnsi="Gill Sans MT" w:cstheme="minorHAnsi"/>
                <w:b/>
                <w:sz w:val="20"/>
                <w:szCs w:val="20"/>
              </w:rPr>
              <w:t>No</w:t>
            </w:r>
          </w:p>
        </w:tc>
      </w:tr>
      <w:tr w:rsidR="00330378" w14:paraId="167B4033" w14:textId="77777777" w:rsidTr="16DE894C">
        <w:tc>
          <w:tcPr>
            <w:tcW w:w="9214" w:type="dxa"/>
          </w:tcPr>
          <w:p w14:paraId="39844353" w14:textId="13A7C3EB" w:rsidR="00330378" w:rsidRPr="005070BA" w:rsidRDefault="00330378" w:rsidP="5555B374">
            <w:pPr>
              <w:pStyle w:val="NoSpacing"/>
              <w:rPr>
                <w:rFonts w:ascii="Gill Sans MT" w:hAnsi="Gill Sans MT" w:cstheme="minorBidi"/>
                <w:sz w:val="20"/>
                <w:szCs w:val="20"/>
              </w:rPr>
            </w:pPr>
            <w:r w:rsidRPr="005070BA">
              <w:rPr>
                <w:rFonts w:ascii="Gill Sans MT" w:eastAsia="Trebuchet MS" w:hAnsi="Gill Sans MT" w:cstheme="minorBidi"/>
                <w:b/>
                <w:bCs/>
                <w:sz w:val="20"/>
                <w:szCs w:val="20"/>
              </w:rPr>
              <w:t xml:space="preserve">In this regard, </w:t>
            </w:r>
            <w:r w:rsidRPr="005070BA">
              <w:rPr>
                <w:rFonts w:ascii="Gill Sans MT" w:eastAsia="Trebuchet MS" w:hAnsi="Gill Sans MT" w:cstheme="minorBidi"/>
                <w:sz w:val="20"/>
                <w:szCs w:val="20"/>
              </w:rPr>
              <w:t>I am happy</w:t>
            </w:r>
            <w:r w:rsidRPr="005070BA">
              <w:rPr>
                <w:rFonts w:ascii="Gill Sans MT" w:eastAsia="Trebuchet MS" w:hAnsi="Gill Sans MT" w:cstheme="minorBidi"/>
                <w:b/>
                <w:bCs/>
                <w:sz w:val="20"/>
                <w:szCs w:val="20"/>
              </w:rPr>
              <w:t xml:space="preserve"> </w:t>
            </w:r>
            <w:r w:rsidRPr="005070BA">
              <w:rPr>
                <w:rFonts w:ascii="Gill Sans MT" w:hAnsi="Gill Sans MT" w:cstheme="minorBidi"/>
                <w:sz w:val="20"/>
                <w:szCs w:val="20"/>
              </w:rPr>
              <w:t>for the Trust/School to share my child’s work with AI systems.</w:t>
            </w:r>
          </w:p>
        </w:tc>
        <w:tc>
          <w:tcPr>
            <w:tcW w:w="851" w:type="dxa"/>
          </w:tcPr>
          <w:p w14:paraId="221789C4" w14:textId="77777777" w:rsidR="00330378" w:rsidRPr="005070BA" w:rsidRDefault="00330378" w:rsidP="00330378">
            <w:pPr>
              <w:pStyle w:val="NoSpacing"/>
              <w:rPr>
                <w:rFonts w:ascii="Gill Sans MT" w:eastAsia="Trebuchet MS" w:hAnsi="Gill Sans MT" w:cstheme="minorHAnsi"/>
                <w:b/>
                <w:bCs/>
                <w:sz w:val="20"/>
                <w:szCs w:val="20"/>
              </w:rPr>
            </w:pPr>
          </w:p>
        </w:tc>
        <w:tc>
          <w:tcPr>
            <w:tcW w:w="850" w:type="dxa"/>
          </w:tcPr>
          <w:p w14:paraId="7C0CEA08" w14:textId="77777777" w:rsidR="00330378" w:rsidRPr="005070BA" w:rsidRDefault="00330378" w:rsidP="00330378">
            <w:pPr>
              <w:pStyle w:val="NoSpacing"/>
              <w:rPr>
                <w:rFonts w:ascii="Gill Sans MT" w:eastAsia="Trebuchet MS" w:hAnsi="Gill Sans MT" w:cstheme="minorHAnsi"/>
                <w:b/>
                <w:bCs/>
                <w:sz w:val="20"/>
                <w:szCs w:val="20"/>
              </w:rPr>
            </w:pPr>
          </w:p>
        </w:tc>
      </w:tr>
    </w:tbl>
    <w:p w14:paraId="28B1BBD7" w14:textId="77777777" w:rsidR="00AC75CF" w:rsidRDefault="00AC75CF" w:rsidP="009A4270">
      <w:pPr>
        <w:pStyle w:val="NoSpacing"/>
        <w:rPr>
          <w:rFonts w:ascii="Gill Sans MT" w:eastAsia="Trebuchet MS" w:hAnsi="Gill Sans MT" w:cstheme="minorHAnsi"/>
          <w:sz w:val="20"/>
          <w:szCs w:val="20"/>
        </w:rPr>
      </w:pPr>
    </w:p>
    <w:p w14:paraId="0FEB05AC" w14:textId="77777777" w:rsidR="00AC75CF" w:rsidRPr="00737E76" w:rsidRDefault="00AC75CF" w:rsidP="009A4270">
      <w:pPr>
        <w:pStyle w:val="NoSpacing"/>
        <w:rPr>
          <w:rFonts w:ascii="Gill Sans MT" w:eastAsia="Trebuchet MS" w:hAnsi="Gill Sans MT" w:cstheme="minorHAnsi"/>
          <w:sz w:val="20"/>
          <w:szCs w:val="20"/>
        </w:rPr>
      </w:pPr>
    </w:p>
    <w:tbl>
      <w:tblPr>
        <w:tblStyle w:val="TableGrid"/>
        <w:tblW w:w="11068" w:type="dxa"/>
        <w:jc w:val="center"/>
        <w:tblLook w:val="04A0" w:firstRow="1" w:lastRow="0" w:firstColumn="1" w:lastColumn="0" w:noHBand="0" w:noVBand="1"/>
      </w:tblPr>
      <w:tblGrid>
        <w:gridCol w:w="2410"/>
        <w:gridCol w:w="3898"/>
        <w:gridCol w:w="780"/>
        <w:gridCol w:w="2144"/>
        <w:gridCol w:w="1836"/>
      </w:tblGrid>
      <w:tr w:rsidR="00400A40" w:rsidRPr="00737E76" w14:paraId="1F6E1876" w14:textId="77777777" w:rsidTr="005070BA">
        <w:trPr>
          <w:jc w:val="center"/>
        </w:trPr>
        <w:tc>
          <w:tcPr>
            <w:tcW w:w="6308" w:type="dxa"/>
            <w:gridSpan w:val="2"/>
          </w:tcPr>
          <w:p w14:paraId="700F3AC6" w14:textId="77777777" w:rsidR="00400A40" w:rsidRPr="00400A40" w:rsidRDefault="00400A40" w:rsidP="00B52805">
            <w:pPr>
              <w:spacing w:after="240"/>
              <w:jc w:val="both"/>
              <w:rPr>
                <w:rFonts w:ascii="Gill Sans MT" w:hAnsi="Gill Sans MT"/>
                <w:b/>
                <w:bCs/>
                <w:sz w:val="20"/>
                <w:szCs w:val="20"/>
              </w:rPr>
            </w:pPr>
            <w:r w:rsidRPr="00737E76">
              <w:rPr>
                <w:rFonts w:ascii="Gill Sans MT" w:hAnsi="Gill Sans MT"/>
                <w:b/>
                <w:bCs/>
                <w:sz w:val="22"/>
                <w:szCs w:val="22"/>
              </w:rPr>
              <w:t>Student name:</w:t>
            </w:r>
          </w:p>
          <w:p w14:paraId="08321B0C" w14:textId="0250C7D7" w:rsidR="00400A40" w:rsidRPr="00400A40" w:rsidRDefault="00400A40" w:rsidP="00400A40">
            <w:pPr>
              <w:pStyle w:val="NoSpacing"/>
              <w:rPr>
                <w:sz w:val="16"/>
                <w:szCs w:val="16"/>
              </w:rPr>
            </w:pPr>
          </w:p>
        </w:tc>
        <w:tc>
          <w:tcPr>
            <w:tcW w:w="2924" w:type="dxa"/>
            <w:gridSpan w:val="2"/>
          </w:tcPr>
          <w:p w14:paraId="05444F24" w14:textId="77777777" w:rsidR="00400A40" w:rsidRPr="00737E76" w:rsidRDefault="00400A40" w:rsidP="00B52805">
            <w:pPr>
              <w:spacing w:after="240"/>
              <w:jc w:val="both"/>
              <w:rPr>
                <w:rFonts w:ascii="Gill Sans MT" w:hAnsi="Gill Sans MT"/>
                <w:b/>
                <w:bCs/>
                <w:sz w:val="22"/>
                <w:szCs w:val="22"/>
              </w:rPr>
            </w:pPr>
            <w:r w:rsidRPr="00737E76">
              <w:rPr>
                <w:rFonts w:ascii="Gill Sans MT" w:hAnsi="Gill Sans MT"/>
                <w:b/>
                <w:bCs/>
                <w:sz w:val="22"/>
                <w:szCs w:val="22"/>
              </w:rPr>
              <w:t>Student D.o.B:</w:t>
            </w:r>
          </w:p>
        </w:tc>
        <w:tc>
          <w:tcPr>
            <w:tcW w:w="1836" w:type="dxa"/>
          </w:tcPr>
          <w:p w14:paraId="289CB8E6" w14:textId="77777777" w:rsidR="00400A40" w:rsidRPr="00737E76" w:rsidRDefault="00400A40" w:rsidP="00B52805">
            <w:pPr>
              <w:spacing w:after="240"/>
              <w:jc w:val="both"/>
              <w:rPr>
                <w:rFonts w:ascii="Gill Sans MT" w:hAnsi="Gill Sans MT"/>
                <w:b/>
                <w:bCs/>
                <w:sz w:val="22"/>
                <w:szCs w:val="22"/>
              </w:rPr>
            </w:pPr>
          </w:p>
        </w:tc>
      </w:tr>
      <w:tr w:rsidR="00400A40" w:rsidRPr="00737E76" w14:paraId="748B24BF" w14:textId="77777777" w:rsidTr="005070BA">
        <w:trPr>
          <w:jc w:val="center"/>
        </w:trPr>
        <w:tc>
          <w:tcPr>
            <w:tcW w:w="11068" w:type="dxa"/>
            <w:gridSpan w:val="5"/>
          </w:tcPr>
          <w:p w14:paraId="7C9F3212" w14:textId="771717F4" w:rsidR="00400A40" w:rsidRPr="00400A40" w:rsidRDefault="00400A40" w:rsidP="00B52805">
            <w:pPr>
              <w:spacing w:after="240"/>
              <w:jc w:val="both"/>
              <w:rPr>
                <w:rFonts w:ascii="Gill Sans MT" w:hAnsi="Gill Sans MT"/>
                <w:b/>
                <w:bCs/>
                <w:sz w:val="16"/>
                <w:szCs w:val="16"/>
              </w:rPr>
            </w:pPr>
            <w:r w:rsidRPr="00737E76">
              <w:rPr>
                <w:rFonts w:ascii="Gill Sans MT" w:hAnsi="Gill Sans MT"/>
                <w:b/>
                <w:bCs/>
                <w:sz w:val="22"/>
                <w:szCs w:val="22"/>
              </w:rPr>
              <w:t>Form completed by (please print name):</w:t>
            </w:r>
          </w:p>
          <w:p w14:paraId="591422E2" w14:textId="5E1C3EB9" w:rsidR="00400A40" w:rsidRPr="00400A40" w:rsidRDefault="00400A40" w:rsidP="00400A40">
            <w:pPr>
              <w:pStyle w:val="NoSpacing"/>
              <w:rPr>
                <w:sz w:val="16"/>
                <w:szCs w:val="16"/>
              </w:rPr>
            </w:pPr>
          </w:p>
        </w:tc>
      </w:tr>
      <w:tr w:rsidR="00737E76" w:rsidRPr="00737E76" w14:paraId="45A676D6" w14:textId="77777777" w:rsidTr="005070BA">
        <w:trPr>
          <w:jc w:val="center"/>
        </w:trPr>
        <w:tc>
          <w:tcPr>
            <w:tcW w:w="2410" w:type="dxa"/>
          </w:tcPr>
          <w:p w14:paraId="190D9BC4" w14:textId="552629F7" w:rsidR="00737E76" w:rsidRPr="00737E76" w:rsidRDefault="00B108C3" w:rsidP="00B52805">
            <w:pPr>
              <w:spacing w:after="240"/>
              <w:jc w:val="both"/>
              <w:rPr>
                <w:rFonts w:ascii="Gill Sans MT" w:hAnsi="Gill Sans MT"/>
                <w:b/>
                <w:bCs/>
                <w:sz w:val="22"/>
                <w:szCs w:val="22"/>
              </w:rPr>
            </w:pPr>
            <w:r>
              <w:rPr>
                <w:rFonts w:ascii="Gill Sans MT" w:hAnsi="Gill Sans MT"/>
                <w:b/>
                <w:bCs/>
                <w:sz w:val="22"/>
                <w:szCs w:val="22"/>
              </w:rPr>
              <w:t xml:space="preserve">Parent </w:t>
            </w:r>
            <w:r w:rsidR="00737E76" w:rsidRPr="00737E76">
              <w:rPr>
                <w:rFonts w:ascii="Gill Sans MT" w:hAnsi="Gill Sans MT"/>
                <w:b/>
                <w:bCs/>
                <w:sz w:val="22"/>
                <w:szCs w:val="22"/>
              </w:rPr>
              <w:t>Signature:</w:t>
            </w:r>
            <w:r w:rsidR="00305481">
              <w:rPr>
                <w:rFonts w:ascii="Gill Sans MT" w:hAnsi="Gill Sans MT"/>
                <w:b/>
                <w:bCs/>
                <w:sz w:val="22"/>
                <w:szCs w:val="22"/>
              </w:rPr>
              <w:t xml:space="preserve"> </w:t>
            </w:r>
            <w:r w:rsidR="00305481" w:rsidRPr="005070BA">
              <w:rPr>
                <w:rFonts w:ascii="Gill Sans MT" w:hAnsi="Gill Sans MT"/>
                <w:b/>
                <w:bCs/>
                <w:i/>
                <w:iCs/>
                <w:sz w:val="18"/>
                <w:szCs w:val="18"/>
              </w:rPr>
              <w:t>Required on all forms for the use of AI</w:t>
            </w:r>
            <w:r w:rsidR="00CF0B5D" w:rsidRPr="005070BA">
              <w:rPr>
                <w:rFonts w:ascii="Gill Sans MT" w:hAnsi="Gill Sans MT"/>
                <w:b/>
                <w:bCs/>
                <w:i/>
                <w:iCs/>
                <w:sz w:val="18"/>
                <w:szCs w:val="18"/>
              </w:rPr>
              <w:t>,</w:t>
            </w:r>
            <w:r w:rsidR="00D10F63" w:rsidRPr="005070BA">
              <w:rPr>
                <w:rFonts w:ascii="Gill Sans MT" w:hAnsi="Gill Sans MT"/>
                <w:b/>
                <w:bCs/>
                <w:i/>
                <w:iCs/>
                <w:sz w:val="18"/>
                <w:szCs w:val="18"/>
              </w:rPr>
              <w:t xml:space="preserve"> and for </w:t>
            </w:r>
            <w:r w:rsidR="00CF0B5D" w:rsidRPr="005070BA">
              <w:rPr>
                <w:rFonts w:ascii="Gill Sans MT" w:hAnsi="Gill Sans MT"/>
                <w:b/>
                <w:bCs/>
                <w:i/>
                <w:iCs/>
                <w:sz w:val="18"/>
                <w:szCs w:val="18"/>
              </w:rPr>
              <w:t xml:space="preserve">all </w:t>
            </w:r>
            <w:r w:rsidR="00D10F63" w:rsidRPr="005070BA">
              <w:rPr>
                <w:rFonts w:ascii="Gill Sans MT" w:hAnsi="Gill Sans MT"/>
                <w:b/>
                <w:bCs/>
                <w:i/>
                <w:iCs/>
                <w:sz w:val="18"/>
                <w:szCs w:val="18"/>
              </w:rPr>
              <w:t>pupils below the age of 13</w:t>
            </w:r>
          </w:p>
        </w:tc>
        <w:tc>
          <w:tcPr>
            <w:tcW w:w="3898" w:type="dxa"/>
          </w:tcPr>
          <w:p w14:paraId="3A1D62BB" w14:textId="77777777" w:rsidR="00737E76" w:rsidRPr="00737E76" w:rsidRDefault="00737E76" w:rsidP="00B52805">
            <w:pPr>
              <w:spacing w:after="240"/>
              <w:jc w:val="both"/>
              <w:rPr>
                <w:rFonts w:ascii="Gill Sans MT" w:hAnsi="Gill Sans MT"/>
                <w:b/>
                <w:bCs/>
                <w:sz w:val="22"/>
                <w:szCs w:val="22"/>
              </w:rPr>
            </w:pPr>
          </w:p>
        </w:tc>
        <w:tc>
          <w:tcPr>
            <w:tcW w:w="780" w:type="dxa"/>
          </w:tcPr>
          <w:p w14:paraId="14616013" w14:textId="77777777" w:rsidR="00737E76" w:rsidRPr="00737E76" w:rsidRDefault="00737E76" w:rsidP="00B52805">
            <w:pPr>
              <w:spacing w:after="240"/>
              <w:jc w:val="both"/>
              <w:rPr>
                <w:rFonts w:ascii="Gill Sans MT" w:hAnsi="Gill Sans MT"/>
                <w:b/>
                <w:bCs/>
                <w:sz w:val="22"/>
                <w:szCs w:val="22"/>
              </w:rPr>
            </w:pPr>
            <w:r w:rsidRPr="00737E76">
              <w:rPr>
                <w:rFonts w:ascii="Gill Sans MT" w:hAnsi="Gill Sans MT"/>
                <w:b/>
                <w:bCs/>
                <w:sz w:val="22"/>
                <w:szCs w:val="22"/>
              </w:rPr>
              <w:t>Date:</w:t>
            </w:r>
          </w:p>
        </w:tc>
        <w:tc>
          <w:tcPr>
            <w:tcW w:w="3980" w:type="dxa"/>
            <w:gridSpan w:val="2"/>
          </w:tcPr>
          <w:p w14:paraId="76AF7EF5" w14:textId="77777777" w:rsidR="00737E76" w:rsidRPr="00737E76" w:rsidRDefault="00737E76" w:rsidP="00B52805">
            <w:pPr>
              <w:spacing w:after="240"/>
              <w:jc w:val="both"/>
              <w:rPr>
                <w:rFonts w:ascii="Gill Sans MT" w:hAnsi="Gill Sans MT"/>
                <w:b/>
                <w:bCs/>
                <w:sz w:val="22"/>
                <w:szCs w:val="22"/>
              </w:rPr>
            </w:pPr>
          </w:p>
        </w:tc>
      </w:tr>
    </w:tbl>
    <w:p w14:paraId="7EACD49F" w14:textId="486282C6" w:rsidR="65011B48" w:rsidRDefault="65011B48" w:rsidP="654689D7">
      <w:pPr>
        <w:pStyle w:val="NoSpacing"/>
        <w:spacing w:line="259" w:lineRule="auto"/>
        <w:rPr>
          <w:rFonts w:ascii="Gill Sans MT" w:eastAsia="Trebuchet MS" w:hAnsi="Gill Sans MT"/>
          <w:sz w:val="20"/>
          <w:szCs w:val="20"/>
        </w:rPr>
      </w:pPr>
    </w:p>
    <w:p w14:paraId="2E2C5BFF" w14:textId="680FFC84" w:rsidR="001F1E9F" w:rsidRPr="00AA5416" w:rsidRDefault="00AA5416" w:rsidP="654689D7">
      <w:pPr>
        <w:pStyle w:val="NoSpacing"/>
        <w:spacing w:line="259" w:lineRule="auto"/>
        <w:rPr>
          <w:i/>
          <w:iCs/>
        </w:rPr>
      </w:pPr>
      <w:r w:rsidRPr="00AA5416">
        <w:rPr>
          <w:i/>
          <w:iCs/>
        </w:rPr>
        <w:t xml:space="preserve"> </w:t>
      </w:r>
    </w:p>
    <w:sectPr w:rsidR="001F1E9F" w:rsidRPr="00AA5416" w:rsidSect="00FE5DA7">
      <w:headerReference w:type="even" r:id="rId16"/>
      <w:headerReference w:type="default" r:id="rId17"/>
      <w:footerReference w:type="even" r:id="rId18"/>
      <w:footerReference w:type="default" r:id="rId19"/>
      <w:headerReference w:type="first" r:id="rId20"/>
      <w:footerReference w:type="first" r:id="rId21"/>
      <w:pgSz w:w="11906" w:h="16838"/>
      <w:pgMar w:top="238" w:right="1134" w:bottom="24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F1F57" w14:textId="77777777" w:rsidR="00117AB9" w:rsidRDefault="00117AB9" w:rsidP="00BC2379">
      <w:r>
        <w:separator/>
      </w:r>
    </w:p>
  </w:endnote>
  <w:endnote w:type="continuationSeparator" w:id="0">
    <w:p w14:paraId="072B3061" w14:textId="77777777" w:rsidR="00117AB9" w:rsidRDefault="00117AB9" w:rsidP="00BC2379">
      <w:r>
        <w:continuationSeparator/>
      </w:r>
    </w:p>
  </w:endnote>
  <w:endnote w:type="continuationNotice" w:id="1">
    <w:p w14:paraId="5050F10B" w14:textId="77777777" w:rsidR="00117AB9" w:rsidRDefault="0011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FA67" w14:textId="77777777" w:rsidR="001B71C3" w:rsidRDefault="001B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546D" w14:textId="77777777" w:rsidR="00BA4A09" w:rsidRDefault="00BA4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9819" w14:textId="77777777" w:rsidR="001B71C3" w:rsidRDefault="001B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E503" w14:textId="77777777" w:rsidR="00117AB9" w:rsidRDefault="00117AB9" w:rsidP="00BC2379">
      <w:r>
        <w:separator/>
      </w:r>
    </w:p>
  </w:footnote>
  <w:footnote w:type="continuationSeparator" w:id="0">
    <w:p w14:paraId="2A68B9AE" w14:textId="77777777" w:rsidR="00117AB9" w:rsidRDefault="00117AB9" w:rsidP="00BC2379">
      <w:r>
        <w:continuationSeparator/>
      </w:r>
    </w:p>
  </w:footnote>
  <w:footnote w:type="continuationNotice" w:id="1">
    <w:p w14:paraId="6293FC61" w14:textId="77777777" w:rsidR="00117AB9" w:rsidRDefault="00117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F41B" w14:textId="77777777" w:rsidR="001B71C3" w:rsidRDefault="001B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0C2F" w14:textId="77777777" w:rsidR="001B71C3" w:rsidRDefault="001B7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5931" w14:textId="77777777" w:rsidR="001B71C3" w:rsidRDefault="001B7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84EE960">
      <w:start w:val="1"/>
      <w:numFmt w:val="bullet"/>
      <w:lvlText w:val=""/>
      <w:lvlJc w:val="left"/>
      <w:pPr>
        <w:ind w:left="720" w:hanging="360"/>
      </w:pPr>
      <w:rPr>
        <w:rFonts w:ascii="Symbol" w:hAnsi="Symbol"/>
        <w:b w:val="0"/>
        <w:bCs w:val="0"/>
      </w:rPr>
    </w:lvl>
    <w:lvl w:ilvl="1" w:tplc="850A42C0">
      <w:start w:val="1"/>
      <w:numFmt w:val="bullet"/>
      <w:lvlText w:val="o"/>
      <w:lvlJc w:val="left"/>
      <w:pPr>
        <w:tabs>
          <w:tab w:val="num" w:pos="1440"/>
        </w:tabs>
        <w:ind w:left="1440" w:hanging="360"/>
      </w:pPr>
      <w:rPr>
        <w:rFonts w:ascii="Courier New" w:hAnsi="Courier New"/>
      </w:rPr>
    </w:lvl>
    <w:lvl w:ilvl="2" w:tplc="548ABF70">
      <w:start w:val="1"/>
      <w:numFmt w:val="bullet"/>
      <w:lvlText w:val=""/>
      <w:lvlJc w:val="left"/>
      <w:pPr>
        <w:tabs>
          <w:tab w:val="num" w:pos="2160"/>
        </w:tabs>
        <w:ind w:left="2160" w:hanging="360"/>
      </w:pPr>
      <w:rPr>
        <w:rFonts w:ascii="Wingdings" w:hAnsi="Wingdings"/>
      </w:rPr>
    </w:lvl>
    <w:lvl w:ilvl="3" w:tplc="ABA8C684">
      <w:start w:val="1"/>
      <w:numFmt w:val="bullet"/>
      <w:lvlText w:val=""/>
      <w:lvlJc w:val="left"/>
      <w:pPr>
        <w:tabs>
          <w:tab w:val="num" w:pos="2880"/>
        </w:tabs>
        <w:ind w:left="2880" w:hanging="360"/>
      </w:pPr>
      <w:rPr>
        <w:rFonts w:ascii="Symbol" w:hAnsi="Symbol"/>
      </w:rPr>
    </w:lvl>
    <w:lvl w:ilvl="4" w:tplc="32289068">
      <w:start w:val="1"/>
      <w:numFmt w:val="bullet"/>
      <w:lvlText w:val="o"/>
      <w:lvlJc w:val="left"/>
      <w:pPr>
        <w:tabs>
          <w:tab w:val="num" w:pos="3600"/>
        </w:tabs>
        <w:ind w:left="3600" w:hanging="360"/>
      </w:pPr>
      <w:rPr>
        <w:rFonts w:ascii="Courier New" w:hAnsi="Courier New"/>
      </w:rPr>
    </w:lvl>
    <w:lvl w:ilvl="5" w:tplc="6988E6B0">
      <w:start w:val="1"/>
      <w:numFmt w:val="bullet"/>
      <w:lvlText w:val=""/>
      <w:lvlJc w:val="left"/>
      <w:pPr>
        <w:tabs>
          <w:tab w:val="num" w:pos="4320"/>
        </w:tabs>
        <w:ind w:left="4320" w:hanging="360"/>
      </w:pPr>
      <w:rPr>
        <w:rFonts w:ascii="Wingdings" w:hAnsi="Wingdings"/>
      </w:rPr>
    </w:lvl>
    <w:lvl w:ilvl="6" w:tplc="A06E1854">
      <w:start w:val="1"/>
      <w:numFmt w:val="bullet"/>
      <w:lvlText w:val=""/>
      <w:lvlJc w:val="left"/>
      <w:pPr>
        <w:tabs>
          <w:tab w:val="num" w:pos="5040"/>
        </w:tabs>
        <w:ind w:left="5040" w:hanging="360"/>
      </w:pPr>
      <w:rPr>
        <w:rFonts w:ascii="Symbol" w:hAnsi="Symbol"/>
      </w:rPr>
    </w:lvl>
    <w:lvl w:ilvl="7" w:tplc="8D080766">
      <w:start w:val="1"/>
      <w:numFmt w:val="bullet"/>
      <w:lvlText w:val="o"/>
      <w:lvlJc w:val="left"/>
      <w:pPr>
        <w:tabs>
          <w:tab w:val="num" w:pos="5760"/>
        </w:tabs>
        <w:ind w:left="5760" w:hanging="360"/>
      </w:pPr>
      <w:rPr>
        <w:rFonts w:ascii="Courier New" w:hAnsi="Courier New"/>
      </w:rPr>
    </w:lvl>
    <w:lvl w:ilvl="8" w:tplc="351E3D4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6B44C48">
      <w:start w:val="1"/>
      <w:numFmt w:val="bullet"/>
      <w:lvlText w:val=""/>
      <w:lvlJc w:val="left"/>
      <w:pPr>
        <w:ind w:left="720" w:hanging="360"/>
      </w:pPr>
      <w:rPr>
        <w:rFonts w:ascii="Symbol" w:hAnsi="Symbol"/>
        <w:b w:val="0"/>
        <w:bCs w:val="0"/>
      </w:rPr>
    </w:lvl>
    <w:lvl w:ilvl="1" w:tplc="D8FCEC52">
      <w:start w:val="1"/>
      <w:numFmt w:val="bullet"/>
      <w:lvlText w:val="o"/>
      <w:lvlJc w:val="left"/>
      <w:pPr>
        <w:tabs>
          <w:tab w:val="num" w:pos="1440"/>
        </w:tabs>
        <w:ind w:left="1440" w:hanging="360"/>
      </w:pPr>
      <w:rPr>
        <w:rFonts w:ascii="Courier New" w:hAnsi="Courier New"/>
      </w:rPr>
    </w:lvl>
    <w:lvl w:ilvl="2" w:tplc="C740708C">
      <w:start w:val="1"/>
      <w:numFmt w:val="bullet"/>
      <w:lvlText w:val=""/>
      <w:lvlJc w:val="left"/>
      <w:pPr>
        <w:tabs>
          <w:tab w:val="num" w:pos="2160"/>
        </w:tabs>
        <w:ind w:left="2160" w:hanging="360"/>
      </w:pPr>
      <w:rPr>
        <w:rFonts w:ascii="Wingdings" w:hAnsi="Wingdings"/>
      </w:rPr>
    </w:lvl>
    <w:lvl w:ilvl="3" w:tplc="336865D6">
      <w:start w:val="1"/>
      <w:numFmt w:val="bullet"/>
      <w:lvlText w:val=""/>
      <w:lvlJc w:val="left"/>
      <w:pPr>
        <w:tabs>
          <w:tab w:val="num" w:pos="2880"/>
        </w:tabs>
        <w:ind w:left="2880" w:hanging="360"/>
      </w:pPr>
      <w:rPr>
        <w:rFonts w:ascii="Symbol" w:hAnsi="Symbol"/>
      </w:rPr>
    </w:lvl>
    <w:lvl w:ilvl="4" w:tplc="296677CA">
      <w:start w:val="1"/>
      <w:numFmt w:val="bullet"/>
      <w:lvlText w:val="o"/>
      <w:lvlJc w:val="left"/>
      <w:pPr>
        <w:tabs>
          <w:tab w:val="num" w:pos="3600"/>
        </w:tabs>
        <w:ind w:left="3600" w:hanging="360"/>
      </w:pPr>
      <w:rPr>
        <w:rFonts w:ascii="Courier New" w:hAnsi="Courier New"/>
      </w:rPr>
    </w:lvl>
    <w:lvl w:ilvl="5" w:tplc="EEE20A28">
      <w:start w:val="1"/>
      <w:numFmt w:val="bullet"/>
      <w:lvlText w:val=""/>
      <w:lvlJc w:val="left"/>
      <w:pPr>
        <w:tabs>
          <w:tab w:val="num" w:pos="4320"/>
        </w:tabs>
        <w:ind w:left="4320" w:hanging="360"/>
      </w:pPr>
      <w:rPr>
        <w:rFonts w:ascii="Wingdings" w:hAnsi="Wingdings"/>
      </w:rPr>
    </w:lvl>
    <w:lvl w:ilvl="6" w:tplc="E214C2C4">
      <w:start w:val="1"/>
      <w:numFmt w:val="bullet"/>
      <w:lvlText w:val=""/>
      <w:lvlJc w:val="left"/>
      <w:pPr>
        <w:tabs>
          <w:tab w:val="num" w:pos="5040"/>
        </w:tabs>
        <w:ind w:left="5040" w:hanging="360"/>
      </w:pPr>
      <w:rPr>
        <w:rFonts w:ascii="Symbol" w:hAnsi="Symbol"/>
      </w:rPr>
    </w:lvl>
    <w:lvl w:ilvl="7" w:tplc="7D4A095C">
      <w:start w:val="1"/>
      <w:numFmt w:val="bullet"/>
      <w:lvlText w:val="o"/>
      <w:lvlJc w:val="left"/>
      <w:pPr>
        <w:tabs>
          <w:tab w:val="num" w:pos="5760"/>
        </w:tabs>
        <w:ind w:left="5760" w:hanging="360"/>
      </w:pPr>
      <w:rPr>
        <w:rFonts w:ascii="Courier New" w:hAnsi="Courier New"/>
      </w:rPr>
    </w:lvl>
    <w:lvl w:ilvl="8" w:tplc="8B800F4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76626D4">
      <w:start w:val="1"/>
      <w:numFmt w:val="bullet"/>
      <w:lvlText w:val=""/>
      <w:lvlJc w:val="left"/>
      <w:pPr>
        <w:ind w:left="720" w:hanging="360"/>
      </w:pPr>
      <w:rPr>
        <w:rFonts w:ascii="Symbol" w:hAnsi="Symbol"/>
        <w:b w:val="0"/>
        <w:bCs w:val="0"/>
      </w:rPr>
    </w:lvl>
    <w:lvl w:ilvl="1" w:tplc="D9122026">
      <w:start w:val="1"/>
      <w:numFmt w:val="bullet"/>
      <w:lvlText w:val="o"/>
      <w:lvlJc w:val="left"/>
      <w:pPr>
        <w:tabs>
          <w:tab w:val="num" w:pos="1440"/>
        </w:tabs>
        <w:ind w:left="1440" w:hanging="360"/>
      </w:pPr>
      <w:rPr>
        <w:rFonts w:ascii="Courier New" w:hAnsi="Courier New"/>
      </w:rPr>
    </w:lvl>
    <w:lvl w:ilvl="2" w:tplc="BAE09442">
      <w:start w:val="1"/>
      <w:numFmt w:val="bullet"/>
      <w:lvlText w:val=""/>
      <w:lvlJc w:val="left"/>
      <w:pPr>
        <w:tabs>
          <w:tab w:val="num" w:pos="2160"/>
        </w:tabs>
        <w:ind w:left="2160" w:hanging="360"/>
      </w:pPr>
      <w:rPr>
        <w:rFonts w:ascii="Wingdings" w:hAnsi="Wingdings"/>
      </w:rPr>
    </w:lvl>
    <w:lvl w:ilvl="3" w:tplc="49409A52">
      <w:start w:val="1"/>
      <w:numFmt w:val="bullet"/>
      <w:lvlText w:val=""/>
      <w:lvlJc w:val="left"/>
      <w:pPr>
        <w:tabs>
          <w:tab w:val="num" w:pos="2880"/>
        </w:tabs>
        <w:ind w:left="2880" w:hanging="360"/>
      </w:pPr>
      <w:rPr>
        <w:rFonts w:ascii="Symbol" w:hAnsi="Symbol"/>
      </w:rPr>
    </w:lvl>
    <w:lvl w:ilvl="4" w:tplc="C1AEA586">
      <w:start w:val="1"/>
      <w:numFmt w:val="bullet"/>
      <w:lvlText w:val="o"/>
      <w:lvlJc w:val="left"/>
      <w:pPr>
        <w:tabs>
          <w:tab w:val="num" w:pos="3600"/>
        </w:tabs>
        <w:ind w:left="3600" w:hanging="360"/>
      </w:pPr>
      <w:rPr>
        <w:rFonts w:ascii="Courier New" w:hAnsi="Courier New"/>
      </w:rPr>
    </w:lvl>
    <w:lvl w:ilvl="5" w:tplc="B692A42E">
      <w:start w:val="1"/>
      <w:numFmt w:val="bullet"/>
      <w:lvlText w:val=""/>
      <w:lvlJc w:val="left"/>
      <w:pPr>
        <w:tabs>
          <w:tab w:val="num" w:pos="4320"/>
        </w:tabs>
        <w:ind w:left="4320" w:hanging="360"/>
      </w:pPr>
      <w:rPr>
        <w:rFonts w:ascii="Wingdings" w:hAnsi="Wingdings"/>
      </w:rPr>
    </w:lvl>
    <w:lvl w:ilvl="6" w:tplc="19F2DC36">
      <w:start w:val="1"/>
      <w:numFmt w:val="bullet"/>
      <w:lvlText w:val=""/>
      <w:lvlJc w:val="left"/>
      <w:pPr>
        <w:tabs>
          <w:tab w:val="num" w:pos="5040"/>
        </w:tabs>
        <w:ind w:left="5040" w:hanging="360"/>
      </w:pPr>
      <w:rPr>
        <w:rFonts w:ascii="Symbol" w:hAnsi="Symbol"/>
      </w:rPr>
    </w:lvl>
    <w:lvl w:ilvl="7" w:tplc="C3FE6F46">
      <w:start w:val="1"/>
      <w:numFmt w:val="bullet"/>
      <w:lvlText w:val="o"/>
      <w:lvlJc w:val="left"/>
      <w:pPr>
        <w:tabs>
          <w:tab w:val="num" w:pos="5760"/>
        </w:tabs>
        <w:ind w:left="5760" w:hanging="360"/>
      </w:pPr>
      <w:rPr>
        <w:rFonts w:ascii="Courier New" w:hAnsi="Courier New"/>
      </w:rPr>
    </w:lvl>
    <w:lvl w:ilvl="8" w:tplc="36D619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5EC7ECA">
      <w:start w:val="1"/>
      <w:numFmt w:val="bullet"/>
      <w:lvlText w:val=""/>
      <w:lvlJc w:val="left"/>
      <w:pPr>
        <w:ind w:left="720" w:hanging="360"/>
      </w:pPr>
      <w:rPr>
        <w:rFonts w:ascii="Symbol" w:hAnsi="Symbol"/>
        <w:b w:val="0"/>
        <w:bCs w:val="0"/>
      </w:rPr>
    </w:lvl>
    <w:lvl w:ilvl="1" w:tplc="7A9AED12">
      <w:start w:val="1"/>
      <w:numFmt w:val="bullet"/>
      <w:lvlText w:val="o"/>
      <w:lvlJc w:val="left"/>
      <w:pPr>
        <w:tabs>
          <w:tab w:val="num" w:pos="1440"/>
        </w:tabs>
        <w:ind w:left="1440" w:hanging="360"/>
      </w:pPr>
      <w:rPr>
        <w:rFonts w:ascii="Courier New" w:hAnsi="Courier New"/>
      </w:rPr>
    </w:lvl>
    <w:lvl w:ilvl="2" w:tplc="813EB94A">
      <w:start w:val="1"/>
      <w:numFmt w:val="bullet"/>
      <w:lvlText w:val=""/>
      <w:lvlJc w:val="left"/>
      <w:pPr>
        <w:tabs>
          <w:tab w:val="num" w:pos="2160"/>
        </w:tabs>
        <w:ind w:left="2160" w:hanging="360"/>
      </w:pPr>
      <w:rPr>
        <w:rFonts w:ascii="Wingdings" w:hAnsi="Wingdings"/>
      </w:rPr>
    </w:lvl>
    <w:lvl w:ilvl="3" w:tplc="E16EFDF4">
      <w:start w:val="1"/>
      <w:numFmt w:val="bullet"/>
      <w:lvlText w:val=""/>
      <w:lvlJc w:val="left"/>
      <w:pPr>
        <w:tabs>
          <w:tab w:val="num" w:pos="2880"/>
        </w:tabs>
        <w:ind w:left="2880" w:hanging="360"/>
      </w:pPr>
      <w:rPr>
        <w:rFonts w:ascii="Symbol" w:hAnsi="Symbol"/>
      </w:rPr>
    </w:lvl>
    <w:lvl w:ilvl="4" w:tplc="FF6A379E">
      <w:start w:val="1"/>
      <w:numFmt w:val="bullet"/>
      <w:lvlText w:val="o"/>
      <w:lvlJc w:val="left"/>
      <w:pPr>
        <w:tabs>
          <w:tab w:val="num" w:pos="3600"/>
        </w:tabs>
        <w:ind w:left="3600" w:hanging="360"/>
      </w:pPr>
      <w:rPr>
        <w:rFonts w:ascii="Courier New" w:hAnsi="Courier New"/>
      </w:rPr>
    </w:lvl>
    <w:lvl w:ilvl="5" w:tplc="217E4564">
      <w:start w:val="1"/>
      <w:numFmt w:val="bullet"/>
      <w:lvlText w:val=""/>
      <w:lvlJc w:val="left"/>
      <w:pPr>
        <w:tabs>
          <w:tab w:val="num" w:pos="4320"/>
        </w:tabs>
        <w:ind w:left="4320" w:hanging="360"/>
      </w:pPr>
      <w:rPr>
        <w:rFonts w:ascii="Wingdings" w:hAnsi="Wingdings"/>
      </w:rPr>
    </w:lvl>
    <w:lvl w:ilvl="6" w:tplc="8586EDDE">
      <w:start w:val="1"/>
      <w:numFmt w:val="bullet"/>
      <w:lvlText w:val=""/>
      <w:lvlJc w:val="left"/>
      <w:pPr>
        <w:tabs>
          <w:tab w:val="num" w:pos="5040"/>
        </w:tabs>
        <w:ind w:left="5040" w:hanging="360"/>
      </w:pPr>
      <w:rPr>
        <w:rFonts w:ascii="Symbol" w:hAnsi="Symbol"/>
      </w:rPr>
    </w:lvl>
    <w:lvl w:ilvl="7" w:tplc="FAFE826E">
      <w:start w:val="1"/>
      <w:numFmt w:val="bullet"/>
      <w:lvlText w:val="o"/>
      <w:lvlJc w:val="left"/>
      <w:pPr>
        <w:tabs>
          <w:tab w:val="num" w:pos="5760"/>
        </w:tabs>
        <w:ind w:left="5760" w:hanging="360"/>
      </w:pPr>
      <w:rPr>
        <w:rFonts w:ascii="Courier New" w:hAnsi="Courier New"/>
      </w:rPr>
    </w:lvl>
    <w:lvl w:ilvl="8" w:tplc="5B3EB41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2B88A7C">
      <w:start w:val="1"/>
      <w:numFmt w:val="bullet"/>
      <w:lvlText w:val=""/>
      <w:lvlJc w:val="left"/>
      <w:pPr>
        <w:ind w:left="720" w:hanging="360"/>
      </w:pPr>
      <w:rPr>
        <w:rFonts w:ascii="Symbol" w:hAnsi="Symbol"/>
        <w:b w:val="0"/>
        <w:bCs w:val="0"/>
      </w:rPr>
    </w:lvl>
    <w:lvl w:ilvl="1" w:tplc="6360BA38">
      <w:start w:val="1"/>
      <w:numFmt w:val="bullet"/>
      <w:lvlText w:val="o"/>
      <w:lvlJc w:val="left"/>
      <w:pPr>
        <w:tabs>
          <w:tab w:val="num" w:pos="1440"/>
        </w:tabs>
        <w:ind w:left="1440" w:hanging="360"/>
      </w:pPr>
      <w:rPr>
        <w:rFonts w:ascii="Courier New" w:hAnsi="Courier New"/>
      </w:rPr>
    </w:lvl>
    <w:lvl w:ilvl="2" w:tplc="ACF846D2">
      <w:start w:val="1"/>
      <w:numFmt w:val="bullet"/>
      <w:lvlText w:val=""/>
      <w:lvlJc w:val="left"/>
      <w:pPr>
        <w:tabs>
          <w:tab w:val="num" w:pos="2160"/>
        </w:tabs>
        <w:ind w:left="2160" w:hanging="360"/>
      </w:pPr>
      <w:rPr>
        <w:rFonts w:ascii="Wingdings" w:hAnsi="Wingdings"/>
      </w:rPr>
    </w:lvl>
    <w:lvl w:ilvl="3" w:tplc="71F2E178">
      <w:start w:val="1"/>
      <w:numFmt w:val="bullet"/>
      <w:lvlText w:val=""/>
      <w:lvlJc w:val="left"/>
      <w:pPr>
        <w:tabs>
          <w:tab w:val="num" w:pos="2880"/>
        </w:tabs>
        <w:ind w:left="2880" w:hanging="360"/>
      </w:pPr>
      <w:rPr>
        <w:rFonts w:ascii="Symbol" w:hAnsi="Symbol"/>
      </w:rPr>
    </w:lvl>
    <w:lvl w:ilvl="4" w:tplc="4B02EEE4">
      <w:start w:val="1"/>
      <w:numFmt w:val="bullet"/>
      <w:lvlText w:val="o"/>
      <w:lvlJc w:val="left"/>
      <w:pPr>
        <w:tabs>
          <w:tab w:val="num" w:pos="3600"/>
        </w:tabs>
        <w:ind w:left="3600" w:hanging="360"/>
      </w:pPr>
      <w:rPr>
        <w:rFonts w:ascii="Courier New" w:hAnsi="Courier New"/>
      </w:rPr>
    </w:lvl>
    <w:lvl w:ilvl="5" w:tplc="22C8B7FA">
      <w:start w:val="1"/>
      <w:numFmt w:val="bullet"/>
      <w:lvlText w:val=""/>
      <w:lvlJc w:val="left"/>
      <w:pPr>
        <w:tabs>
          <w:tab w:val="num" w:pos="4320"/>
        </w:tabs>
        <w:ind w:left="4320" w:hanging="360"/>
      </w:pPr>
      <w:rPr>
        <w:rFonts w:ascii="Wingdings" w:hAnsi="Wingdings"/>
      </w:rPr>
    </w:lvl>
    <w:lvl w:ilvl="6" w:tplc="6078324E">
      <w:start w:val="1"/>
      <w:numFmt w:val="bullet"/>
      <w:lvlText w:val=""/>
      <w:lvlJc w:val="left"/>
      <w:pPr>
        <w:tabs>
          <w:tab w:val="num" w:pos="5040"/>
        </w:tabs>
        <w:ind w:left="5040" w:hanging="360"/>
      </w:pPr>
      <w:rPr>
        <w:rFonts w:ascii="Symbol" w:hAnsi="Symbol"/>
      </w:rPr>
    </w:lvl>
    <w:lvl w:ilvl="7" w:tplc="49FCB93E">
      <w:start w:val="1"/>
      <w:numFmt w:val="bullet"/>
      <w:lvlText w:val="o"/>
      <w:lvlJc w:val="left"/>
      <w:pPr>
        <w:tabs>
          <w:tab w:val="num" w:pos="5760"/>
        </w:tabs>
        <w:ind w:left="5760" w:hanging="360"/>
      </w:pPr>
      <w:rPr>
        <w:rFonts w:ascii="Courier New" w:hAnsi="Courier New"/>
      </w:rPr>
    </w:lvl>
    <w:lvl w:ilvl="8" w:tplc="01707DB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214A424">
      <w:start w:val="1"/>
      <w:numFmt w:val="bullet"/>
      <w:lvlText w:val=""/>
      <w:lvlJc w:val="left"/>
      <w:pPr>
        <w:ind w:left="720" w:hanging="360"/>
      </w:pPr>
      <w:rPr>
        <w:rFonts w:ascii="Symbol" w:hAnsi="Symbol"/>
        <w:b w:val="0"/>
        <w:bCs w:val="0"/>
      </w:rPr>
    </w:lvl>
    <w:lvl w:ilvl="1" w:tplc="84D44C26">
      <w:start w:val="1"/>
      <w:numFmt w:val="bullet"/>
      <w:lvlText w:val="o"/>
      <w:lvlJc w:val="left"/>
      <w:pPr>
        <w:tabs>
          <w:tab w:val="num" w:pos="1440"/>
        </w:tabs>
        <w:ind w:left="1440" w:hanging="360"/>
      </w:pPr>
      <w:rPr>
        <w:rFonts w:ascii="Courier New" w:hAnsi="Courier New"/>
      </w:rPr>
    </w:lvl>
    <w:lvl w:ilvl="2" w:tplc="DEAE78E8">
      <w:start w:val="1"/>
      <w:numFmt w:val="bullet"/>
      <w:lvlText w:val=""/>
      <w:lvlJc w:val="left"/>
      <w:pPr>
        <w:tabs>
          <w:tab w:val="num" w:pos="2160"/>
        </w:tabs>
        <w:ind w:left="2160" w:hanging="360"/>
      </w:pPr>
      <w:rPr>
        <w:rFonts w:ascii="Wingdings" w:hAnsi="Wingdings"/>
      </w:rPr>
    </w:lvl>
    <w:lvl w:ilvl="3" w:tplc="C664871A">
      <w:start w:val="1"/>
      <w:numFmt w:val="bullet"/>
      <w:lvlText w:val=""/>
      <w:lvlJc w:val="left"/>
      <w:pPr>
        <w:tabs>
          <w:tab w:val="num" w:pos="2880"/>
        </w:tabs>
        <w:ind w:left="2880" w:hanging="360"/>
      </w:pPr>
      <w:rPr>
        <w:rFonts w:ascii="Symbol" w:hAnsi="Symbol"/>
      </w:rPr>
    </w:lvl>
    <w:lvl w:ilvl="4" w:tplc="54C2ECA0">
      <w:start w:val="1"/>
      <w:numFmt w:val="bullet"/>
      <w:lvlText w:val="o"/>
      <w:lvlJc w:val="left"/>
      <w:pPr>
        <w:tabs>
          <w:tab w:val="num" w:pos="3600"/>
        </w:tabs>
        <w:ind w:left="3600" w:hanging="360"/>
      </w:pPr>
      <w:rPr>
        <w:rFonts w:ascii="Courier New" w:hAnsi="Courier New"/>
      </w:rPr>
    </w:lvl>
    <w:lvl w:ilvl="5" w:tplc="693CC3C0">
      <w:start w:val="1"/>
      <w:numFmt w:val="bullet"/>
      <w:lvlText w:val=""/>
      <w:lvlJc w:val="left"/>
      <w:pPr>
        <w:tabs>
          <w:tab w:val="num" w:pos="4320"/>
        </w:tabs>
        <w:ind w:left="4320" w:hanging="360"/>
      </w:pPr>
      <w:rPr>
        <w:rFonts w:ascii="Wingdings" w:hAnsi="Wingdings"/>
      </w:rPr>
    </w:lvl>
    <w:lvl w:ilvl="6" w:tplc="3738EEF8">
      <w:start w:val="1"/>
      <w:numFmt w:val="bullet"/>
      <w:lvlText w:val=""/>
      <w:lvlJc w:val="left"/>
      <w:pPr>
        <w:tabs>
          <w:tab w:val="num" w:pos="5040"/>
        </w:tabs>
        <w:ind w:left="5040" w:hanging="360"/>
      </w:pPr>
      <w:rPr>
        <w:rFonts w:ascii="Symbol" w:hAnsi="Symbol"/>
      </w:rPr>
    </w:lvl>
    <w:lvl w:ilvl="7" w:tplc="51DE19A6">
      <w:start w:val="1"/>
      <w:numFmt w:val="bullet"/>
      <w:lvlText w:val="o"/>
      <w:lvlJc w:val="left"/>
      <w:pPr>
        <w:tabs>
          <w:tab w:val="num" w:pos="5760"/>
        </w:tabs>
        <w:ind w:left="5760" w:hanging="360"/>
      </w:pPr>
      <w:rPr>
        <w:rFonts w:ascii="Courier New" w:hAnsi="Courier New"/>
      </w:rPr>
    </w:lvl>
    <w:lvl w:ilvl="8" w:tplc="5A2A506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416E662">
      <w:start w:val="1"/>
      <w:numFmt w:val="bullet"/>
      <w:lvlText w:val=""/>
      <w:lvlJc w:val="left"/>
      <w:pPr>
        <w:ind w:left="720" w:hanging="360"/>
      </w:pPr>
      <w:rPr>
        <w:rFonts w:ascii="Symbol" w:hAnsi="Symbol"/>
        <w:b w:val="0"/>
        <w:bCs w:val="0"/>
      </w:rPr>
    </w:lvl>
    <w:lvl w:ilvl="1" w:tplc="D0B8BD0C">
      <w:start w:val="1"/>
      <w:numFmt w:val="bullet"/>
      <w:lvlText w:val="o"/>
      <w:lvlJc w:val="left"/>
      <w:pPr>
        <w:tabs>
          <w:tab w:val="num" w:pos="1440"/>
        </w:tabs>
        <w:ind w:left="1440" w:hanging="360"/>
      </w:pPr>
      <w:rPr>
        <w:rFonts w:ascii="Courier New" w:hAnsi="Courier New"/>
      </w:rPr>
    </w:lvl>
    <w:lvl w:ilvl="2" w:tplc="0E182EEE">
      <w:start w:val="1"/>
      <w:numFmt w:val="bullet"/>
      <w:lvlText w:val=""/>
      <w:lvlJc w:val="left"/>
      <w:pPr>
        <w:tabs>
          <w:tab w:val="num" w:pos="2160"/>
        </w:tabs>
        <w:ind w:left="2160" w:hanging="360"/>
      </w:pPr>
      <w:rPr>
        <w:rFonts w:ascii="Wingdings" w:hAnsi="Wingdings"/>
      </w:rPr>
    </w:lvl>
    <w:lvl w:ilvl="3" w:tplc="C6E0142C">
      <w:start w:val="1"/>
      <w:numFmt w:val="bullet"/>
      <w:lvlText w:val=""/>
      <w:lvlJc w:val="left"/>
      <w:pPr>
        <w:tabs>
          <w:tab w:val="num" w:pos="2880"/>
        </w:tabs>
        <w:ind w:left="2880" w:hanging="360"/>
      </w:pPr>
      <w:rPr>
        <w:rFonts w:ascii="Symbol" w:hAnsi="Symbol"/>
      </w:rPr>
    </w:lvl>
    <w:lvl w:ilvl="4" w:tplc="62D4F590">
      <w:start w:val="1"/>
      <w:numFmt w:val="bullet"/>
      <w:lvlText w:val="o"/>
      <w:lvlJc w:val="left"/>
      <w:pPr>
        <w:tabs>
          <w:tab w:val="num" w:pos="3600"/>
        </w:tabs>
        <w:ind w:left="3600" w:hanging="360"/>
      </w:pPr>
      <w:rPr>
        <w:rFonts w:ascii="Courier New" w:hAnsi="Courier New"/>
      </w:rPr>
    </w:lvl>
    <w:lvl w:ilvl="5" w:tplc="24260B98">
      <w:start w:val="1"/>
      <w:numFmt w:val="bullet"/>
      <w:lvlText w:val=""/>
      <w:lvlJc w:val="left"/>
      <w:pPr>
        <w:tabs>
          <w:tab w:val="num" w:pos="4320"/>
        </w:tabs>
        <w:ind w:left="4320" w:hanging="360"/>
      </w:pPr>
      <w:rPr>
        <w:rFonts w:ascii="Wingdings" w:hAnsi="Wingdings"/>
      </w:rPr>
    </w:lvl>
    <w:lvl w:ilvl="6" w:tplc="4B58E168">
      <w:start w:val="1"/>
      <w:numFmt w:val="bullet"/>
      <w:lvlText w:val=""/>
      <w:lvlJc w:val="left"/>
      <w:pPr>
        <w:tabs>
          <w:tab w:val="num" w:pos="5040"/>
        </w:tabs>
        <w:ind w:left="5040" w:hanging="360"/>
      </w:pPr>
      <w:rPr>
        <w:rFonts w:ascii="Symbol" w:hAnsi="Symbol"/>
      </w:rPr>
    </w:lvl>
    <w:lvl w:ilvl="7" w:tplc="E402B2F6">
      <w:start w:val="1"/>
      <w:numFmt w:val="bullet"/>
      <w:lvlText w:val="o"/>
      <w:lvlJc w:val="left"/>
      <w:pPr>
        <w:tabs>
          <w:tab w:val="num" w:pos="5760"/>
        </w:tabs>
        <w:ind w:left="5760" w:hanging="360"/>
      </w:pPr>
      <w:rPr>
        <w:rFonts w:ascii="Courier New" w:hAnsi="Courier New"/>
      </w:rPr>
    </w:lvl>
    <w:lvl w:ilvl="8" w:tplc="3C804AE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958A9C4">
      <w:start w:val="1"/>
      <w:numFmt w:val="bullet"/>
      <w:lvlText w:val=""/>
      <w:lvlJc w:val="left"/>
      <w:pPr>
        <w:ind w:left="720" w:hanging="360"/>
      </w:pPr>
      <w:rPr>
        <w:rFonts w:ascii="Symbol" w:hAnsi="Symbol"/>
        <w:b w:val="0"/>
        <w:bCs w:val="0"/>
      </w:rPr>
    </w:lvl>
    <w:lvl w:ilvl="1" w:tplc="7182FFF2">
      <w:start w:val="1"/>
      <w:numFmt w:val="bullet"/>
      <w:lvlText w:val="o"/>
      <w:lvlJc w:val="left"/>
      <w:pPr>
        <w:tabs>
          <w:tab w:val="num" w:pos="1440"/>
        </w:tabs>
        <w:ind w:left="1440" w:hanging="360"/>
      </w:pPr>
      <w:rPr>
        <w:rFonts w:ascii="Courier New" w:hAnsi="Courier New"/>
      </w:rPr>
    </w:lvl>
    <w:lvl w:ilvl="2" w:tplc="AEC8CA54">
      <w:start w:val="1"/>
      <w:numFmt w:val="bullet"/>
      <w:lvlText w:val=""/>
      <w:lvlJc w:val="left"/>
      <w:pPr>
        <w:tabs>
          <w:tab w:val="num" w:pos="2160"/>
        </w:tabs>
        <w:ind w:left="2160" w:hanging="360"/>
      </w:pPr>
      <w:rPr>
        <w:rFonts w:ascii="Wingdings" w:hAnsi="Wingdings"/>
      </w:rPr>
    </w:lvl>
    <w:lvl w:ilvl="3" w:tplc="9E709920">
      <w:start w:val="1"/>
      <w:numFmt w:val="bullet"/>
      <w:lvlText w:val=""/>
      <w:lvlJc w:val="left"/>
      <w:pPr>
        <w:tabs>
          <w:tab w:val="num" w:pos="2880"/>
        </w:tabs>
        <w:ind w:left="2880" w:hanging="360"/>
      </w:pPr>
      <w:rPr>
        <w:rFonts w:ascii="Symbol" w:hAnsi="Symbol"/>
      </w:rPr>
    </w:lvl>
    <w:lvl w:ilvl="4" w:tplc="EE246D86">
      <w:start w:val="1"/>
      <w:numFmt w:val="bullet"/>
      <w:lvlText w:val="o"/>
      <w:lvlJc w:val="left"/>
      <w:pPr>
        <w:tabs>
          <w:tab w:val="num" w:pos="3600"/>
        </w:tabs>
        <w:ind w:left="3600" w:hanging="360"/>
      </w:pPr>
      <w:rPr>
        <w:rFonts w:ascii="Courier New" w:hAnsi="Courier New"/>
      </w:rPr>
    </w:lvl>
    <w:lvl w:ilvl="5" w:tplc="306AA558">
      <w:start w:val="1"/>
      <w:numFmt w:val="bullet"/>
      <w:lvlText w:val=""/>
      <w:lvlJc w:val="left"/>
      <w:pPr>
        <w:tabs>
          <w:tab w:val="num" w:pos="4320"/>
        </w:tabs>
        <w:ind w:left="4320" w:hanging="360"/>
      </w:pPr>
      <w:rPr>
        <w:rFonts w:ascii="Wingdings" w:hAnsi="Wingdings"/>
      </w:rPr>
    </w:lvl>
    <w:lvl w:ilvl="6" w:tplc="9E4AE6C2">
      <w:start w:val="1"/>
      <w:numFmt w:val="bullet"/>
      <w:lvlText w:val=""/>
      <w:lvlJc w:val="left"/>
      <w:pPr>
        <w:tabs>
          <w:tab w:val="num" w:pos="5040"/>
        </w:tabs>
        <w:ind w:left="5040" w:hanging="360"/>
      </w:pPr>
      <w:rPr>
        <w:rFonts w:ascii="Symbol" w:hAnsi="Symbol"/>
      </w:rPr>
    </w:lvl>
    <w:lvl w:ilvl="7" w:tplc="3860337A">
      <w:start w:val="1"/>
      <w:numFmt w:val="bullet"/>
      <w:lvlText w:val="o"/>
      <w:lvlJc w:val="left"/>
      <w:pPr>
        <w:tabs>
          <w:tab w:val="num" w:pos="5760"/>
        </w:tabs>
        <w:ind w:left="5760" w:hanging="360"/>
      </w:pPr>
      <w:rPr>
        <w:rFonts w:ascii="Courier New" w:hAnsi="Courier New"/>
      </w:rPr>
    </w:lvl>
    <w:lvl w:ilvl="8" w:tplc="473AE8A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20E66F8C">
      <w:start w:val="1"/>
      <w:numFmt w:val="bullet"/>
      <w:lvlText w:val=""/>
      <w:lvlJc w:val="left"/>
      <w:pPr>
        <w:ind w:left="720" w:hanging="360"/>
      </w:pPr>
      <w:rPr>
        <w:rFonts w:ascii="Symbol" w:hAnsi="Symbol"/>
        <w:b w:val="0"/>
        <w:bCs w:val="0"/>
      </w:rPr>
    </w:lvl>
    <w:lvl w:ilvl="1" w:tplc="DFCE98BE">
      <w:start w:val="1"/>
      <w:numFmt w:val="bullet"/>
      <w:lvlText w:val="o"/>
      <w:lvlJc w:val="left"/>
      <w:pPr>
        <w:tabs>
          <w:tab w:val="num" w:pos="1440"/>
        </w:tabs>
        <w:ind w:left="1440" w:hanging="360"/>
      </w:pPr>
      <w:rPr>
        <w:rFonts w:ascii="Courier New" w:hAnsi="Courier New"/>
      </w:rPr>
    </w:lvl>
    <w:lvl w:ilvl="2" w:tplc="36DCF8DE">
      <w:start w:val="1"/>
      <w:numFmt w:val="bullet"/>
      <w:lvlText w:val=""/>
      <w:lvlJc w:val="left"/>
      <w:pPr>
        <w:tabs>
          <w:tab w:val="num" w:pos="2160"/>
        </w:tabs>
        <w:ind w:left="2160" w:hanging="360"/>
      </w:pPr>
      <w:rPr>
        <w:rFonts w:ascii="Wingdings" w:hAnsi="Wingdings"/>
      </w:rPr>
    </w:lvl>
    <w:lvl w:ilvl="3" w:tplc="205A8000">
      <w:start w:val="1"/>
      <w:numFmt w:val="bullet"/>
      <w:lvlText w:val=""/>
      <w:lvlJc w:val="left"/>
      <w:pPr>
        <w:tabs>
          <w:tab w:val="num" w:pos="2880"/>
        </w:tabs>
        <w:ind w:left="2880" w:hanging="360"/>
      </w:pPr>
      <w:rPr>
        <w:rFonts w:ascii="Symbol" w:hAnsi="Symbol"/>
      </w:rPr>
    </w:lvl>
    <w:lvl w:ilvl="4" w:tplc="23E440E8">
      <w:start w:val="1"/>
      <w:numFmt w:val="bullet"/>
      <w:lvlText w:val="o"/>
      <w:lvlJc w:val="left"/>
      <w:pPr>
        <w:tabs>
          <w:tab w:val="num" w:pos="3600"/>
        </w:tabs>
        <w:ind w:left="3600" w:hanging="360"/>
      </w:pPr>
      <w:rPr>
        <w:rFonts w:ascii="Courier New" w:hAnsi="Courier New"/>
      </w:rPr>
    </w:lvl>
    <w:lvl w:ilvl="5" w:tplc="7FB83568">
      <w:start w:val="1"/>
      <w:numFmt w:val="bullet"/>
      <w:lvlText w:val=""/>
      <w:lvlJc w:val="left"/>
      <w:pPr>
        <w:tabs>
          <w:tab w:val="num" w:pos="4320"/>
        </w:tabs>
        <w:ind w:left="4320" w:hanging="360"/>
      </w:pPr>
      <w:rPr>
        <w:rFonts w:ascii="Wingdings" w:hAnsi="Wingdings"/>
      </w:rPr>
    </w:lvl>
    <w:lvl w:ilvl="6" w:tplc="6354F444">
      <w:start w:val="1"/>
      <w:numFmt w:val="bullet"/>
      <w:lvlText w:val=""/>
      <w:lvlJc w:val="left"/>
      <w:pPr>
        <w:tabs>
          <w:tab w:val="num" w:pos="5040"/>
        </w:tabs>
        <w:ind w:left="5040" w:hanging="360"/>
      </w:pPr>
      <w:rPr>
        <w:rFonts w:ascii="Symbol" w:hAnsi="Symbol"/>
      </w:rPr>
    </w:lvl>
    <w:lvl w:ilvl="7" w:tplc="7E46EC04">
      <w:start w:val="1"/>
      <w:numFmt w:val="bullet"/>
      <w:lvlText w:val="o"/>
      <w:lvlJc w:val="left"/>
      <w:pPr>
        <w:tabs>
          <w:tab w:val="num" w:pos="5760"/>
        </w:tabs>
        <w:ind w:left="5760" w:hanging="360"/>
      </w:pPr>
      <w:rPr>
        <w:rFonts w:ascii="Courier New" w:hAnsi="Courier New"/>
      </w:rPr>
    </w:lvl>
    <w:lvl w:ilvl="8" w:tplc="0E182D0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089EF9E4">
      <w:start w:val="1"/>
      <w:numFmt w:val="bullet"/>
      <w:lvlText w:val=""/>
      <w:lvlJc w:val="left"/>
      <w:pPr>
        <w:ind w:left="720" w:hanging="360"/>
      </w:pPr>
      <w:rPr>
        <w:rFonts w:ascii="Symbol" w:hAnsi="Symbol"/>
        <w:b w:val="0"/>
        <w:bCs w:val="0"/>
      </w:rPr>
    </w:lvl>
    <w:lvl w:ilvl="1" w:tplc="432C6400">
      <w:start w:val="1"/>
      <w:numFmt w:val="bullet"/>
      <w:lvlText w:val="o"/>
      <w:lvlJc w:val="left"/>
      <w:pPr>
        <w:tabs>
          <w:tab w:val="num" w:pos="1440"/>
        </w:tabs>
        <w:ind w:left="1440" w:hanging="360"/>
      </w:pPr>
      <w:rPr>
        <w:rFonts w:ascii="Courier New" w:hAnsi="Courier New"/>
      </w:rPr>
    </w:lvl>
    <w:lvl w:ilvl="2" w:tplc="F21225C6">
      <w:start w:val="1"/>
      <w:numFmt w:val="bullet"/>
      <w:lvlText w:val=""/>
      <w:lvlJc w:val="left"/>
      <w:pPr>
        <w:tabs>
          <w:tab w:val="num" w:pos="2160"/>
        </w:tabs>
        <w:ind w:left="2160" w:hanging="360"/>
      </w:pPr>
      <w:rPr>
        <w:rFonts w:ascii="Wingdings" w:hAnsi="Wingdings"/>
      </w:rPr>
    </w:lvl>
    <w:lvl w:ilvl="3" w:tplc="A544C6D0">
      <w:start w:val="1"/>
      <w:numFmt w:val="bullet"/>
      <w:lvlText w:val=""/>
      <w:lvlJc w:val="left"/>
      <w:pPr>
        <w:tabs>
          <w:tab w:val="num" w:pos="2880"/>
        </w:tabs>
        <w:ind w:left="2880" w:hanging="360"/>
      </w:pPr>
      <w:rPr>
        <w:rFonts w:ascii="Symbol" w:hAnsi="Symbol"/>
      </w:rPr>
    </w:lvl>
    <w:lvl w:ilvl="4" w:tplc="8C3079EA">
      <w:start w:val="1"/>
      <w:numFmt w:val="bullet"/>
      <w:lvlText w:val="o"/>
      <w:lvlJc w:val="left"/>
      <w:pPr>
        <w:tabs>
          <w:tab w:val="num" w:pos="3600"/>
        </w:tabs>
        <w:ind w:left="3600" w:hanging="360"/>
      </w:pPr>
      <w:rPr>
        <w:rFonts w:ascii="Courier New" w:hAnsi="Courier New"/>
      </w:rPr>
    </w:lvl>
    <w:lvl w:ilvl="5" w:tplc="A3F8F518">
      <w:start w:val="1"/>
      <w:numFmt w:val="bullet"/>
      <w:lvlText w:val=""/>
      <w:lvlJc w:val="left"/>
      <w:pPr>
        <w:tabs>
          <w:tab w:val="num" w:pos="4320"/>
        </w:tabs>
        <w:ind w:left="4320" w:hanging="360"/>
      </w:pPr>
      <w:rPr>
        <w:rFonts w:ascii="Wingdings" w:hAnsi="Wingdings"/>
      </w:rPr>
    </w:lvl>
    <w:lvl w:ilvl="6" w:tplc="25A6B314">
      <w:start w:val="1"/>
      <w:numFmt w:val="bullet"/>
      <w:lvlText w:val=""/>
      <w:lvlJc w:val="left"/>
      <w:pPr>
        <w:tabs>
          <w:tab w:val="num" w:pos="5040"/>
        </w:tabs>
        <w:ind w:left="5040" w:hanging="360"/>
      </w:pPr>
      <w:rPr>
        <w:rFonts w:ascii="Symbol" w:hAnsi="Symbol"/>
      </w:rPr>
    </w:lvl>
    <w:lvl w:ilvl="7" w:tplc="B6D0BC9C">
      <w:start w:val="1"/>
      <w:numFmt w:val="bullet"/>
      <w:lvlText w:val="o"/>
      <w:lvlJc w:val="left"/>
      <w:pPr>
        <w:tabs>
          <w:tab w:val="num" w:pos="5760"/>
        </w:tabs>
        <w:ind w:left="5760" w:hanging="360"/>
      </w:pPr>
      <w:rPr>
        <w:rFonts w:ascii="Courier New" w:hAnsi="Courier New"/>
      </w:rPr>
    </w:lvl>
    <w:lvl w:ilvl="8" w:tplc="5CEC1CA6">
      <w:start w:val="1"/>
      <w:numFmt w:val="bullet"/>
      <w:lvlText w:val=""/>
      <w:lvlJc w:val="left"/>
      <w:pPr>
        <w:tabs>
          <w:tab w:val="num" w:pos="6480"/>
        </w:tabs>
        <w:ind w:left="6480" w:hanging="360"/>
      </w:pPr>
      <w:rPr>
        <w:rFonts w:ascii="Wingdings" w:hAnsi="Wingdings"/>
      </w:rPr>
    </w:lvl>
  </w:abstractNum>
  <w:abstractNum w:abstractNumId="10" w15:restartNumberingAfterBreak="0">
    <w:nsid w:val="028E435E"/>
    <w:multiLevelType w:val="hybridMultilevel"/>
    <w:tmpl w:val="6AC4444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F798A"/>
    <w:multiLevelType w:val="multilevel"/>
    <w:tmpl w:val="0416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9C6B45"/>
    <w:multiLevelType w:val="multilevel"/>
    <w:tmpl w:val="F88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4769B3"/>
    <w:multiLevelType w:val="hybridMultilevel"/>
    <w:tmpl w:val="743E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9790C"/>
    <w:multiLevelType w:val="hybridMultilevel"/>
    <w:tmpl w:val="1C98518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5" w15:restartNumberingAfterBreak="0">
    <w:nsid w:val="63EF15CF"/>
    <w:multiLevelType w:val="hybridMultilevel"/>
    <w:tmpl w:val="BE788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50E9E"/>
    <w:multiLevelType w:val="hybridMultilevel"/>
    <w:tmpl w:val="D3E44D66"/>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C6D33"/>
    <w:multiLevelType w:val="hybridMultilevel"/>
    <w:tmpl w:val="3DB2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405514">
    <w:abstractNumId w:val="0"/>
  </w:num>
  <w:num w:numId="2" w16cid:durableId="1841192219">
    <w:abstractNumId w:val="1"/>
  </w:num>
  <w:num w:numId="3" w16cid:durableId="771172216">
    <w:abstractNumId w:val="2"/>
  </w:num>
  <w:num w:numId="4" w16cid:durableId="2110931317">
    <w:abstractNumId w:val="3"/>
  </w:num>
  <w:num w:numId="5" w16cid:durableId="1888374223">
    <w:abstractNumId w:val="4"/>
  </w:num>
  <w:num w:numId="6" w16cid:durableId="887423743">
    <w:abstractNumId w:val="5"/>
  </w:num>
  <w:num w:numId="7" w16cid:durableId="1461802682">
    <w:abstractNumId w:val="6"/>
  </w:num>
  <w:num w:numId="8" w16cid:durableId="756680332">
    <w:abstractNumId w:val="7"/>
  </w:num>
  <w:num w:numId="9" w16cid:durableId="378405163">
    <w:abstractNumId w:val="8"/>
  </w:num>
  <w:num w:numId="10" w16cid:durableId="1279145507">
    <w:abstractNumId w:val="9"/>
  </w:num>
  <w:num w:numId="11" w16cid:durableId="644314953">
    <w:abstractNumId w:val="15"/>
  </w:num>
  <w:num w:numId="12" w16cid:durableId="1165391567">
    <w:abstractNumId w:val="16"/>
  </w:num>
  <w:num w:numId="13" w16cid:durableId="1782145324">
    <w:abstractNumId w:val="10"/>
  </w:num>
  <w:num w:numId="14" w16cid:durableId="1938325426">
    <w:abstractNumId w:val="13"/>
  </w:num>
  <w:num w:numId="15" w16cid:durableId="1154645800">
    <w:abstractNumId w:val="17"/>
  </w:num>
  <w:num w:numId="16" w16cid:durableId="213468777">
    <w:abstractNumId w:val="14"/>
  </w:num>
  <w:num w:numId="17" w16cid:durableId="1123157996">
    <w:abstractNumId w:val="12"/>
  </w:num>
  <w:num w:numId="18" w16cid:durableId="1955167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4B"/>
    <w:rsid w:val="000054BC"/>
    <w:rsid w:val="000118D2"/>
    <w:rsid w:val="00034EDB"/>
    <w:rsid w:val="00041ABC"/>
    <w:rsid w:val="0004388B"/>
    <w:rsid w:val="0005472B"/>
    <w:rsid w:val="000A0C1B"/>
    <w:rsid w:val="000B1406"/>
    <w:rsid w:val="000B24CC"/>
    <w:rsid w:val="000E64D1"/>
    <w:rsid w:val="00101229"/>
    <w:rsid w:val="001032A6"/>
    <w:rsid w:val="00116FF9"/>
    <w:rsid w:val="001177EB"/>
    <w:rsid w:val="00117AB9"/>
    <w:rsid w:val="00142C00"/>
    <w:rsid w:val="00142C35"/>
    <w:rsid w:val="001461E4"/>
    <w:rsid w:val="0015346D"/>
    <w:rsid w:val="00162EC5"/>
    <w:rsid w:val="001835A0"/>
    <w:rsid w:val="001A0D4A"/>
    <w:rsid w:val="001B26AC"/>
    <w:rsid w:val="001B2F2A"/>
    <w:rsid w:val="001B71C3"/>
    <w:rsid w:val="001D1AA2"/>
    <w:rsid w:val="001D5427"/>
    <w:rsid w:val="001F1E9F"/>
    <w:rsid w:val="001F48D1"/>
    <w:rsid w:val="00204364"/>
    <w:rsid w:val="00215A48"/>
    <w:rsid w:val="00231A17"/>
    <w:rsid w:val="00250DF6"/>
    <w:rsid w:val="0026110C"/>
    <w:rsid w:val="00282BFA"/>
    <w:rsid w:val="00296584"/>
    <w:rsid w:val="002D51C3"/>
    <w:rsid w:val="002D635B"/>
    <w:rsid w:val="002E5FAD"/>
    <w:rsid w:val="00305481"/>
    <w:rsid w:val="00305AE4"/>
    <w:rsid w:val="00310BCF"/>
    <w:rsid w:val="00314293"/>
    <w:rsid w:val="003142C7"/>
    <w:rsid w:val="00330378"/>
    <w:rsid w:val="00337AA5"/>
    <w:rsid w:val="00340195"/>
    <w:rsid w:val="00372DC3"/>
    <w:rsid w:val="00380E08"/>
    <w:rsid w:val="00393C14"/>
    <w:rsid w:val="003A342A"/>
    <w:rsid w:val="003C2FE7"/>
    <w:rsid w:val="003E1599"/>
    <w:rsid w:val="003E63DD"/>
    <w:rsid w:val="003F2B76"/>
    <w:rsid w:val="003F392D"/>
    <w:rsid w:val="003F3B4B"/>
    <w:rsid w:val="003F5F43"/>
    <w:rsid w:val="00400A40"/>
    <w:rsid w:val="004171DC"/>
    <w:rsid w:val="00421DE5"/>
    <w:rsid w:val="004403F4"/>
    <w:rsid w:val="00444604"/>
    <w:rsid w:val="00446672"/>
    <w:rsid w:val="00454E4F"/>
    <w:rsid w:val="00454E66"/>
    <w:rsid w:val="00467560"/>
    <w:rsid w:val="004741E1"/>
    <w:rsid w:val="004F311C"/>
    <w:rsid w:val="005036CB"/>
    <w:rsid w:val="00505928"/>
    <w:rsid w:val="005070BA"/>
    <w:rsid w:val="00541DD1"/>
    <w:rsid w:val="00582472"/>
    <w:rsid w:val="005848E2"/>
    <w:rsid w:val="00590032"/>
    <w:rsid w:val="00595312"/>
    <w:rsid w:val="005C3D54"/>
    <w:rsid w:val="005C4D87"/>
    <w:rsid w:val="005E13BB"/>
    <w:rsid w:val="00614C1C"/>
    <w:rsid w:val="00627D9C"/>
    <w:rsid w:val="006315EB"/>
    <w:rsid w:val="00632FEC"/>
    <w:rsid w:val="00646152"/>
    <w:rsid w:val="00677EDC"/>
    <w:rsid w:val="006A4A95"/>
    <w:rsid w:val="006A702D"/>
    <w:rsid w:val="006C0DD5"/>
    <w:rsid w:val="006C1D34"/>
    <w:rsid w:val="006C2DB9"/>
    <w:rsid w:val="006D561F"/>
    <w:rsid w:val="006F45CE"/>
    <w:rsid w:val="00733FAC"/>
    <w:rsid w:val="00737E76"/>
    <w:rsid w:val="00744414"/>
    <w:rsid w:val="00744FB3"/>
    <w:rsid w:val="007500C6"/>
    <w:rsid w:val="00767E3E"/>
    <w:rsid w:val="0078175B"/>
    <w:rsid w:val="00783E4F"/>
    <w:rsid w:val="007A4197"/>
    <w:rsid w:val="007B089C"/>
    <w:rsid w:val="007B50DF"/>
    <w:rsid w:val="007B75E5"/>
    <w:rsid w:val="007E5F56"/>
    <w:rsid w:val="00862A1A"/>
    <w:rsid w:val="00884BFC"/>
    <w:rsid w:val="00895C19"/>
    <w:rsid w:val="008A4976"/>
    <w:rsid w:val="008A5DFD"/>
    <w:rsid w:val="008C3933"/>
    <w:rsid w:val="00902114"/>
    <w:rsid w:val="00955633"/>
    <w:rsid w:val="009576C9"/>
    <w:rsid w:val="00960C63"/>
    <w:rsid w:val="009630BA"/>
    <w:rsid w:val="009736A5"/>
    <w:rsid w:val="00973AE6"/>
    <w:rsid w:val="00975A60"/>
    <w:rsid w:val="00977298"/>
    <w:rsid w:val="00993946"/>
    <w:rsid w:val="009A4270"/>
    <w:rsid w:val="009A5FB6"/>
    <w:rsid w:val="009C793D"/>
    <w:rsid w:val="009D366E"/>
    <w:rsid w:val="009E01F2"/>
    <w:rsid w:val="009E055D"/>
    <w:rsid w:val="009E6173"/>
    <w:rsid w:val="009F6798"/>
    <w:rsid w:val="00A348EB"/>
    <w:rsid w:val="00A36DB9"/>
    <w:rsid w:val="00A43BDB"/>
    <w:rsid w:val="00A449E3"/>
    <w:rsid w:val="00A44AA1"/>
    <w:rsid w:val="00A459F1"/>
    <w:rsid w:val="00A570EA"/>
    <w:rsid w:val="00A76CCD"/>
    <w:rsid w:val="00A778C6"/>
    <w:rsid w:val="00A8017E"/>
    <w:rsid w:val="00AA0C76"/>
    <w:rsid w:val="00AA5416"/>
    <w:rsid w:val="00AC6ABE"/>
    <w:rsid w:val="00AC75CF"/>
    <w:rsid w:val="00AD5E0F"/>
    <w:rsid w:val="00AF694C"/>
    <w:rsid w:val="00B108C3"/>
    <w:rsid w:val="00B11FFE"/>
    <w:rsid w:val="00B26381"/>
    <w:rsid w:val="00B413DF"/>
    <w:rsid w:val="00B55B79"/>
    <w:rsid w:val="00B70DD5"/>
    <w:rsid w:val="00B74C23"/>
    <w:rsid w:val="00B75988"/>
    <w:rsid w:val="00B84116"/>
    <w:rsid w:val="00B96FCD"/>
    <w:rsid w:val="00BA1080"/>
    <w:rsid w:val="00BA4A09"/>
    <w:rsid w:val="00BB38D5"/>
    <w:rsid w:val="00BC058E"/>
    <w:rsid w:val="00BC2379"/>
    <w:rsid w:val="00BD3E12"/>
    <w:rsid w:val="00BE026D"/>
    <w:rsid w:val="00BE3E51"/>
    <w:rsid w:val="00BF4E24"/>
    <w:rsid w:val="00C128B4"/>
    <w:rsid w:val="00C57058"/>
    <w:rsid w:val="00C57AF0"/>
    <w:rsid w:val="00C651D5"/>
    <w:rsid w:val="00C87FAB"/>
    <w:rsid w:val="00CA1A33"/>
    <w:rsid w:val="00CA44D3"/>
    <w:rsid w:val="00CA71F4"/>
    <w:rsid w:val="00CB683F"/>
    <w:rsid w:val="00CC1255"/>
    <w:rsid w:val="00CC12BC"/>
    <w:rsid w:val="00CC1A9F"/>
    <w:rsid w:val="00CC2AD3"/>
    <w:rsid w:val="00CC6EDD"/>
    <w:rsid w:val="00CE3882"/>
    <w:rsid w:val="00CF0B5D"/>
    <w:rsid w:val="00CF3634"/>
    <w:rsid w:val="00CF78D3"/>
    <w:rsid w:val="00D04CF6"/>
    <w:rsid w:val="00D05627"/>
    <w:rsid w:val="00D10F63"/>
    <w:rsid w:val="00D4185C"/>
    <w:rsid w:val="00D45C40"/>
    <w:rsid w:val="00D477D7"/>
    <w:rsid w:val="00D57FDD"/>
    <w:rsid w:val="00D67AEA"/>
    <w:rsid w:val="00D7419E"/>
    <w:rsid w:val="00D92C5C"/>
    <w:rsid w:val="00D946D1"/>
    <w:rsid w:val="00DA2239"/>
    <w:rsid w:val="00DA7A64"/>
    <w:rsid w:val="00DF4B5F"/>
    <w:rsid w:val="00E2278C"/>
    <w:rsid w:val="00E31CE6"/>
    <w:rsid w:val="00E561CD"/>
    <w:rsid w:val="00E57758"/>
    <w:rsid w:val="00E57D75"/>
    <w:rsid w:val="00E74AE5"/>
    <w:rsid w:val="00EC0E9B"/>
    <w:rsid w:val="00ED31FA"/>
    <w:rsid w:val="00ED6679"/>
    <w:rsid w:val="00EF27E6"/>
    <w:rsid w:val="00EF7003"/>
    <w:rsid w:val="00F238A9"/>
    <w:rsid w:val="00F262A1"/>
    <w:rsid w:val="00F30A4A"/>
    <w:rsid w:val="00F42829"/>
    <w:rsid w:val="00F50BD3"/>
    <w:rsid w:val="00F67874"/>
    <w:rsid w:val="00F721D0"/>
    <w:rsid w:val="00F905C8"/>
    <w:rsid w:val="00FD155D"/>
    <w:rsid w:val="00FE5DA7"/>
    <w:rsid w:val="051C2EC6"/>
    <w:rsid w:val="05D413FB"/>
    <w:rsid w:val="07124D07"/>
    <w:rsid w:val="16DE894C"/>
    <w:rsid w:val="2AB574C1"/>
    <w:rsid w:val="3B20AA70"/>
    <w:rsid w:val="4EB5B643"/>
    <w:rsid w:val="5555B374"/>
    <w:rsid w:val="65011B48"/>
    <w:rsid w:val="65468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441E5"/>
  <w15:docId w15:val="{971C8A96-7EE6-4203-939B-C6FEE17E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9630BA"/>
    <w:rPr>
      <w:rFonts w:ascii="Tahoma" w:hAnsi="Tahoma" w:cs="Tahoma"/>
      <w:sz w:val="16"/>
      <w:szCs w:val="16"/>
    </w:rPr>
  </w:style>
  <w:style w:type="character" w:customStyle="1" w:styleId="BalloonTextChar">
    <w:name w:val="Balloon Text Char"/>
    <w:basedOn w:val="DefaultParagraphFont"/>
    <w:link w:val="BalloonText"/>
    <w:uiPriority w:val="99"/>
    <w:semiHidden/>
    <w:rsid w:val="009630BA"/>
    <w:rPr>
      <w:rFonts w:ascii="Tahoma" w:hAnsi="Tahoma" w:cs="Tahoma"/>
      <w:sz w:val="16"/>
      <w:szCs w:val="16"/>
    </w:rPr>
  </w:style>
  <w:style w:type="paragraph" w:styleId="BodyText">
    <w:name w:val="Body Text"/>
    <w:basedOn w:val="Normal"/>
    <w:link w:val="BodyTextChar"/>
    <w:uiPriority w:val="1"/>
    <w:qFormat/>
    <w:rsid w:val="00BC058E"/>
    <w:pPr>
      <w:spacing w:after="240"/>
      <w:jc w:val="both"/>
    </w:pPr>
    <w:rPr>
      <w:rFonts w:ascii="Trebuchet MS" w:eastAsiaTheme="minorHAnsi" w:hAnsi="Trebuchet MS" w:cstheme="minorBidi"/>
      <w:sz w:val="22"/>
      <w:szCs w:val="20"/>
      <w:lang w:eastAsia="en-US"/>
    </w:rPr>
  </w:style>
  <w:style w:type="character" w:customStyle="1" w:styleId="BodyTextChar">
    <w:name w:val="Body Text Char"/>
    <w:basedOn w:val="DefaultParagraphFont"/>
    <w:link w:val="BodyText"/>
    <w:uiPriority w:val="1"/>
    <w:rsid w:val="00BC058E"/>
    <w:rPr>
      <w:rFonts w:ascii="Trebuchet MS" w:eastAsiaTheme="minorHAnsi" w:hAnsi="Trebuchet MS" w:cstheme="minorBidi"/>
      <w:sz w:val="22"/>
      <w:lang w:eastAsia="en-US"/>
    </w:rPr>
  </w:style>
  <w:style w:type="paragraph" w:styleId="NoSpacing">
    <w:name w:val="No Spacing"/>
    <w:uiPriority w:val="1"/>
    <w:qFormat/>
    <w:rsid w:val="00BC058E"/>
    <w:rPr>
      <w:sz w:val="24"/>
      <w:szCs w:val="24"/>
    </w:rPr>
  </w:style>
  <w:style w:type="paragraph" w:styleId="ListParagraph">
    <w:name w:val="List Paragraph"/>
    <w:basedOn w:val="Normal"/>
    <w:uiPriority w:val="34"/>
    <w:qFormat/>
    <w:rsid w:val="00F238A9"/>
    <w:pPr>
      <w:ind w:left="720"/>
      <w:contextualSpacing/>
    </w:pPr>
  </w:style>
  <w:style w:type="table" w:styleId="TableGrid">
    <w:name w:val="Table Grid"/>
    <w:basedOn w:val="TableNormal"/>
    <w:uiPriority w:val="59"/>
    <w:rsid w:val="00F2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635B"/>
    <w:rPr>
      <w:color w:val="0000FF" w:themeColor="hyperlink"/>
      <w:u w:val="single"/>
    </w:rPr>
  </w:style>
  <w:style w:type="paragraph" w:styleId="Header">
    <w:name w:val="header"/>
    <w:basedOn w:val="Normal"/>
    <w:link w:val="HeaderChar"/>
    <w:uiPriority w:val="99"/>
    <w:unhideWhenUsed/>
    <w:rsid w:val="001835A0"/>
    <w:pPr>
      <w:tabs>
        <w:tab w:val="center" w:pos="4513"/>
        <w:tab w:val="right" w:pos="9026"/>
      </w:tabs>
    </w:pPr>
  </w:style>
  <w:style w:type="character" w:customStyle="1" w:styleId="HeaderChar">
    <w:name w:val="Header Char"/>
    <w:basedOn w:val="DefaultParagraphFont"/>
    <w:link w:val="Header"/>
    <w:uiPriority w:val="99"/>
    <w:rsid w:val="001835A0"/>
    <w:rPr>
      <w:sz w:val="24"/>
      <w:szCs w:val="24"/>
    </w:rPr>
  </w:style>
  <w:style w:type="paragraph" w:styleId="Footer">
    <w:name w:val="footer"/>
    <w:basedOn w:val="Normal"/>
    <w:link w:val="FooterChar"/>
    <w:uiPriority w:val="99"/>
    <w:unhideWhenUsed/>
    <w:rsid w:val="001835A0"/>
    <w:pPr>
      <w:tabs>
        <w:tab w:val="center" w:pos="4513"/>
        <w:tab w:val="right" w:pos="9026"/>
      </w:tabs>
    </w:pPr>
  </w:style>
  <w:style w:type="character" w:customStyle="1" w:styleId="FooterChar">
    <w:name w:val="Footer Char"/>
    <w:basedOn w:val="DefaultParagraphFont"/>
    <w:link w:val="Footer"/>
    <w:uiPriority w:val="99"/>
    <w:rsid w:val="001835A0"/>
    <w:rPr>
      <w:sz w:val="24"/>
      <w:szCs w:val="24"/>
    </w:rPr>
  </w:style>
  <w:style w:type="character" w:styleId="UnresolvedMention">
    <w:name w:val="Unresolved Mention"/>
    <w:basedOn w:val="DefaultParagraphFont"/>
    <w:uiPriority w:val="99"/>
    <w:semiHidden/>
    <w:unhideWhenUsed/>
    <w:rsid w:val="00AA5416"/>
    <w:rPr>
      <w:color w:val="605E5C"/>
      <w:shd w:val="clear" w:color="auto" w:fill="E1DFDD"/>
    </w:rPr>
  </w:style>
  <w:style w:type="paragraph" w:styleId="NormalWeb">
    <w:name w:val="Normal (Web)"/>
    <w:basedOn w:val="Normal"/>
    <w:uiPriority w:val="99"/>
    <w:semiHidden/>
    <w:unhideWhenUsed/>
    <w:rsid w:val="005070BA"/>
  </w:style>
  <w:style w:type="character" w:styleId="FollowedHyperlink">
    <w:name w:val="FollowedHyperlink"/>
    <w:basedOn w:val="DefaultParagraphFont"/>
    <w:uiPriority w:val="99"/>
    <w:semiHidden/>
    <w:unhideWhenUsed/>
    <w:rsid w:val="009C79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08767">
      <w:bodyDiv w:val="1"/>
      <w:marLeft w:val="0"/>
      <w:marRight w:val="0"/>
      <w:marTop w:val="0"/>
      <w:marBottom w:val="0"/>
      <w:divBdr>
        <w:top w:val="none" w:sz="0" w:space="0" w:color="auto"/>
        <w:left w:val="none" w:sz="0" w:space="0" w:color="auto"/>
        <w:bottom w:val="none" w:sz="0" w:space="0" w:color="auto"/>
        <w:right w:val="none" w:sz="0" w:space="0" w:color="auto"/>
      </w:divBdr>
      <w:divsChild>
        <w:div w:id="1449349948">
          <w:marLeft w:val="0"/>
          <w:marRight w:val="0"/>
          <w:marTop w:val="480"/>
          <w:marBottom w:val="480"/>
          <w:divBdr>
            <w:top w:val="none" w:sz="0" w:space="0" w:color="auto"/>
            <w:left w:val="single" w:sz="48" w:space="12" w:color="B1B4B6"/>
            <w:bottom w:val="none" w:sz="0" w:space="0" w:color="auto"/>
            <w:right w:val="none" w:sz="0" w:space="0" w:color="auto"/>
          </w:divBdr>
        </w:div>
      </w:divsChild>
    </w:div>
    <w:div w:id="369183206">
      <w:bodyDiv w:val="1"/>
      <w:marLeft w:val="0"/>
      <w:marRight w:val="0"/>
      <w:marTop w:val="0"/>
      <w:marBottom w:val="0"/>
      <w:divBdr>
        <w:top w:val="none" w:sz="0" w:space="0" w:color="auto"/>
        <w:left w:val="none" w:sz="0" w:space="0" w:color="auto"/>
        <w:bottom w:val="none" w:sz="0" w:space="0" w:color="auto"/>
        <w:right w:val="none" w:sz="0" w:space="0" w:color="auto"/>
      </w:divBdr>
      <w:divsChild>
        <w:div w:id="1222519044">
          <w:marLeft w:val="0"/>
          <w:marRight w:val="0"/>
          <w:marTop w:val="480"/>
          <w:marBottom w:val="480"/>
          <w:divBdr>
            <w:top w:val="none" w:sz="0" w:space="0" w:color="auto"/>
            <w:left w:val="single" w:sz="48" w:space="12" w:color="B1B4B6"/>
            <w:bottom w:val="none" w:sz="0" w:space="0" w:color="auto"/>
            <w:right w:val="none" w:sz="0" w:space="0" w:color="auto"/>
          </w:divBdr>
        </w:div>
      </w:divsChild>
    </w:div>
    <w:div w:id="458231366">
      <w:bodyDiv w:val="1"/>
      <w:marLeft w:val="0"/>
      <w:marRight w:val="0"/>
      <w:marTop w:val="0"/>
      <w:marBottom w:val="0"/>
      <w:divBdr>
        <w:top w:val="none" w:sz="0" w:space="0" w:color="auto"/>
        <w:left w:val="none" w:sz="0" w:space="0" w:color="auto"/>
        <w:bottom w:val="none" w:sz="0" w:space="0" w:color="auto"/>
        <w:right w:val="none" w:sz="0" w:space="0" w:color="auto"/>
      </w:divBdr>
    </w:div>
    <w:div w:id="187684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ice@st-patricksrc.notts.sch.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bing.com/ck/a?!&amp;&amp;p=6b4e47170b353b38afc04bdc037ecb5d8daf6aec8d59f3d63fc3f783c182c510JmltdHM9MTc1MDI5MTIwMA&amp;ptn=3&amp;ver=2&amp;hsh=4&amp;fclid=03ad3177-51d2-60dc-1954-223350e46185&amp;psq=st+patrick%27s+catholic+primary+school%2c+mansfield&amp;u=a1aHR0cHM6Ly93d3cuc3QtcGF0cmlja3NyYy5ub3R0cy5zY2gudWsv&amp;ntb=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beinspirational.co.uk"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ololcatholicma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0CF2D60EE82498FEE37D7FBA0B49B" ma:contentTypeVersion="14" ma:contentTypeDescription="Create a new document." ma:contentTypeScope="" ma:versionID="05eed8af6452ce5aa874e28276266816">
  <xsd:schema xmlns:xsd="http://www.w3.org/2001/XMLSchema" xmlns:xs="http://www.w3.org/2001/XMLSchema" xmlns:p="http://schemas.microsoft.com/office/2006/metadata/properties" xmlns:ns2="3c13ccda-9b3a-44c3-b848-504052a75856" xmlns:ns3="00b34827-668b-4e57-b0e4-7d5a3570c1a4" targetNamespace="http://schemas.microsoft.com/office/2006/metadata/properties" ma:root="true" ma:fieldsID="cdc752f145ecd24c61efc7da5e5786ae" ns2:_="" ns3:_="">
    <xsd:import namespace="3c13ccda-9b3a-44c3-b848-504052a75856"/>
    <xsd:import namespace="00b34827-668b-4e57-b0e4-7d5a3570c1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3ccda-9b3a-44c3-b848-504052a75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b72134-ebde-46fc-b3ce-038ba4c8f5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34827-668b-4e57-b0e4-7d5a3570c1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2ee442-9b41-4feb-acba-d3885a3e3be0}" ma:internalName="TaxCatchAll" ma:showField="CatchAllData" ma:web="00b34827-668b-4e57-b0e4-7d5a3570c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13ccda-9b3a-44c3-b848-504052a75856">
      <Terms xmlns="http://schemas.microsoft.com/office/infopath/2007/PartnerControls"/>
    </lcf76f155ced4ddcb4097134ff3c332f>
    <TaxCatchAll xmlns="00b34827-668b-4e57-b0e4-7d5a3570c1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DE193-32B7-420B-9004-0E86F1DF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3ccda-9b3a-44c3-b848-504052a75856"/>
    <ds:schemaRef ds:uri="00b34827-668b-4e57-b0e4-7d5a3570c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434EB-0DE4-49C3-8DD4-144D1A811BCE}">
  <ds:schemaRefs>
    <ds:schemaRef ds:uri="http://schemas.microsoft.com/office/2006/metadata/properties"/>
    <ds:schemaRef ds:uri="http://schemas.microsoft.com/office/infopath/2007/PartnerControls"/>
    <ds:schemaRef ds:uri="9acff678-5b91-4ac8-859a-8612b00ba73f"/>
    <ds:schemaRef ds:uri="4ebea4e7-2684-44f6-b8b1-64729d3facdf"/>
    <ds:schemaRef ds:uri="3c13ccda-9b3a-44c3-b848-504052a75856"/>
    <ds:schemaRef ds:uri="00b34827-668b-4e57-b0e4-7d5a3570c1a4"/>
  </ds:schemaRefs>
</ds:datastoreItem>
</file>

<file path=customXml/itemProps3.xml><?xml version="1.0" encoding="utf-8"?>
<ds:datastoreItem xmlns:ds="http://schemas.openxmlformats.org/officeDocument/2006/customXml" ds:itemID="{74BBE313-2CC0-4D71-AD31-4712F8C88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1262</Words>
  <Characters>7196</Characters>
  <Application>Microsoft Office Word</Application>
  <DocSecurity>0</DocSecurity>
  <Lines>59</Lines>
  <Paragraphs>16</Paragraphs>
  <ScaleCrop>false</ScaleCrop>
  <Company>Browne Jacobson LLP</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Durbridge</dc:creator>
  <cp:keywords/>
  <cp:lastModifiedBy>Ewelina Stawicka</cp:lastModifiedBy>
  <cp:revision>3</cp:revision>
  <cp:lastPrinted>2019-11-27T12:07:00Z</cp:lastPrinted>
  <dcterms:created xsi:type="dcterms:W3CDTF">2025-06-20T08:29:00Z</dcterms:created>
  <dcterms:modified xsi:type="dcterms:W3CDTF">2025-07-02T07:47:00Z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0x0101006C70CF2D60EE82498FEE37D7FBA0B49B</vt:lpwstr>
  </property>
  <property fmtid="{D5CDD505-2E9C-101B-9397-08002B2CF9AE}" pid="3" name="MediaServiceImageTags">
    <vt:lpwstr/>
  </property>
</Properties>
</file>